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5C274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5C274C" w:rsidRDefault="00B31E02" w:rsidP="005C274C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5C274C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5C274C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5C274C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5C274C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5C274C">
        <w:rPr>
          <w:rFonts w:ascii="Verdana" w:hAnsi="Verdana" w:cs="Times New Roman"/>
          <w:b w:val="0"/>
          <w:sz w:val="20"/>
          <w:szCs w:val="20"/>
        </w:rPr>
        <w:t>mniejszej niż</w:t>
      </w:r>
      <w:r w:rsidRPr="005C274C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5C274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5C274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5C274C" w:rsidRDefault="00EB50E4" w:rsidP="005C274C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>
        <w:rPr>
          <w:rFonts w:ascii="Verdana" w:hAnsi="Verdana"/>
          <w:b/>
          <w:sz w:val="20"/>
          <w:szCs w:val="20"/>
        </w:rPr>
        <w:t>Do</w:t>
      </w:r>
      <w:r w:rsidR="006473D3">
        <w:rPr>
          <w:rFonts w:ascii="Verdana" w:hAnsi="Verdana"/>
          <w:b/>
          <w:sz w:val="20"/>
          <w:szCs w:val="20"/>
        </w:rPr>
        <w:t>stawa</w:t>
      </w:r>
      <w:r w:rsidR="006C6BE3">
        <w:rPr>
          <w:rFonts w:ascii="Verdana" w:hAnsi="Verdana"/>
          <w:b/>
          <w:sz w:val="20"/>
          <w:szCs w:val="20"/>
        </w:rPr>
        <w:t xml:space="preserve"> odczynników i sprzętu do badań cytologicznych i histopatologicznych</w:t>
      </w:r>
      <w:r w:rsidR="00704516">
        <w:rPr>
          <w:rFonts w:ascii="Verdana" w:hAnsi="Verdana"/>
          <w:b/>
          <w:sz w:val="20"/>
          <w:szCs w:val="20"/>
        </w:rPr>
        <w:t>.</w:t>
      </w:r>
    </w:p>
    <w:bookmarkEnd w:id="0"/>
    <w:bookmarkEnd w:id="1"/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5C274C" w:rsidRDefault="008148A3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5C274C" w:rsidRDefault="002A01AB" w:rsidP="002A01AB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5C274C" w:rsidRDefault="00333AAB" w:rsidP="005C274C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5C274C" w:rsidRDefault="002038CF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" w:name="_Toc64559016"/>
      <w:r w:rsidRPr="005C274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2"/>
      <w:r w:rsidR="00832E16" w:rsidRPr="005C274C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Default="005C274C" w:rsidP="005C274C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5C274C" w:rsidRDefault="00717274" w:rsidP="005C274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Numer telefonu: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717274" w:rsidRPr="005C274C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5C274C">
        <w:rPr>
          <w:rFonts w:ascii="Verdana" w:hAnsi="Verdana"/>
          <w:bCs/>
          <w:sz w:val="20"/>
          <w:szCs w:val="20"/>
        </w:rPr>
        <w:t>336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poczty elektronicznej:</w:t>
      </w:r>
      <w:r w:rsidR="00733F7F" w:rsidRPr="005C274C">
        <w:rPr>
          <w:rFonts w:ascii="Verdana" w:hAnsi="Verdana"/>
          <w:b/>
          <w:sz w:val="20"/>
          <w:szCs w:val="20"/>
        </w:rPr>
        <w:t xml:space="preserve"> </w:t>
      </w:r>
      <w:r w:rsidR="00B335FA" w:rsidRPr="005C274C">
        <w:rPr>
          <w:rFonts w:ascii="Verdana" w:hAnsi="Verdana"/>
          <w:sz w:val="20"/>
          <w:szCs w:val="20"/>
        </w:rPr>
        <w:t>przetargi@wcpit.org</w:t>
      </w:r>
    </w:p>
    <w:p w:rsidR="002725E6" w:rsidRPr="005C274C" w:rsidRDefault="002725E6" w:rsidP="005C274C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5C274C" w:rsidRDefault="00B335FA" w:rsidP="005C274C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5C274C" w:rsidRDefault="00B335FA" w:rsidP="005C274C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5C274C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5C274C" w:rsidRDefault="00B335FA" w:rsidP="005C274C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18"/>
      <w:r w:rsidRPr="005C274C">
        <w:rPr>
          <w:rFonts w:ascii="Verdana" w:hAnsi="Verdana"/>
          <w:spacing w:val="5"/>
          <w:sz w:val="20"/>
          <w:szCs w:val="20"/>
        </w:rPr>
        <w:t>Tryb udzielenia zamówienia</w:t>
      </w:r>
      <w:bookmarkEnd w:id="3"/>
    </w:p>
    <w:p w:rsidR="005C274C" w:rsidRDefault="005C274C" w:rsidP="005C274C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5C274C" w:rsidRDefault="00333AAB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ED79C8" w:rsidRPr="005C274C" w:rsidRDefault="00725B82" w:rsidP="005C274C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5C274C">
        <w:rPr>
          <w:rFonts w:ascii="Verdana" w:hAnsi="Verdana"/>
          <w:sz w:val="20"/>
          <w:szCs w:val="20"/>
        </w:rPr>
        <w:t xml:space="preserve">mniejsza </w:t>
      </w:r>
      <w:r w:rsidRPr="005C274C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5C274C" w:rsidRDefault="0099338A" w:rsidP="005C274C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19"/>
      <w:r w:rsidRPr="005C274C">
        <w:rPr>
          <w:rFonts w:ascii="Verdana" w:hAnsi="Verdana"/>
          <w:spacing w:val="5"/>
          <w:sz w:val="20"/>
          <w:szCs w:val="20"/>
        </w:rPr>
        <w:t>Opis przedmiotu zamówienia</w:t>
      </w:r>
      <w:bookmarkEnd w:id="4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9B593F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Przedmiotem zamówienia jest </w:t>
      </w:r>
      <w:r w:rsidR="00964444" w:rsidRPr="005C274C">
        <w:rPr>
          <w:rFonts w:ascii="Verdana" w:hAnsi="Verdana"/>
          <w:b/>
          <w:sz w:val="20"/>
          <w:szCs w:val="20"/>
        </w:rPr>
        <w:t>dostawa</w:t>
      </w:r>
      <w:r w:rsidR="00887036">
        <w:rPr>
          <w:rFonts w:ascii="Verdana" w:hAnsi="Verdana"/>
          <w:b/>
          <w:sz w:val="20"/>
          <w:szCs w:val="20"/>
        </w:rPr>
        <w:t xml:space="preserve"> odczynników i sprzętu do badań cytologicznych i histopatologicznych</w:t>
      </w:r>
      <w:r w:rsidR="00117970">
        <w:rPr>
          <w:rFonts w:ascii="Verdana" w:hAnsi="Verdana"/>
          <w:b/>
          <w:sz w:val="20"/>
          <w:szCs w:val="20"/>
        </w:rPr>
        <w:t>.</w:t>
      </w:r>
    </w:p>
    <w:p w:rsidR="009B593F" w:rsidRPr="009B593F" w:rsidRDefault="009B593F" w:rsidP="009B593F">
      <w:pPr>
        <w:widowControl/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</w:t>
      </w:r>
      <w:r w:rsidRPr="009B593F">
        <w:rPr>
          <w:rFonts w:ascii="Verdana" w:hAnsi="Verdana"/>
          <w:sz w:val="20"/>
          <w:szCs w:val="20"/>
        </w:rPr>
        <w:t>Przedmiot z</w:t>
      </w:r>
      <w:r w:rsidR="00FB3963">
        <w:rPr>
          <w:rFonts w:ascii="Verdana" w:hAnsi="Verdana"/>
          <w:sz w:val="20"/>
          <w:szCs w:val="20"/>
        </w:rPr>
        <w:t xml:space="preserve">amówienia został podzielony na </w:t>
      </w:r>
      <w:r w:rsidR="00887036">
        <w:rPr>
          <w:rFonts w:ascii="Verdana" w:hAnsi="Verdana"/>
          <w:sz w:val="20"/>
          <w:szCs w:val="20"/>
        </w:rPr>
        <w:t>8</w:t>
      </w:r>
      <w:r w:rsidR="00FB3963">
        <w:rPr>
          <w:rFonts w:ascii="Verdana" w:hAnsi="Verdana"/>
          <w:sz w:val="20"/>
          <w:szCs w:val="20"/>
        </w:rPr>
        <w:t xml:space="preserve"> pakiet</w:t>
      </w:r>
      <w:r w:rsidR="00887036">
        <w:rPr>
          <w:rFonts w:ascii="Verdana" w:hAnsi="Verdana"/>
          <w:sz w:val="20"/>
          <w:szCs w:val="20"/>
        </w:rPr>
        <w:t>ów</w:t>
      </w:r>
      <w:r w:rsidRPr="009B593F">
        <w:rPr>
          <w:rFonts w:ascii="Verdana" w:hAnsi="Verdana"/>
          <w:sz w:val="20"/>
          <w:szCs w:val="20"/>
        </w:rPr>
        <w:t>.</w:t>
      </w:r>
    </w:p>
    <w:p w:rsidR="00333AAB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C274C">
        <w:rPr>
          <w:rFonts w:ascii="Verdana" w:hAnsi="Verdana"/>
          <w:sz w:val="20"/>
          <w:szCs w:val="20"/>
        </w:rPr>
        <w:t xml:space="preserve">w załączniku nr </w:t>
      </w:r>
      <w:r w:rsidR="005931BE" w:rsidRPr="005C274C">
        <w:rPr>
          <w:rFonts w:ascii="Verdana" w:hAnsi="Verdana"/>
          <w:sz w:val="20"/>
          <w:szCs w:val="20"/>
        </w:rPr>
        <w:t>2, który jest jednocześnie Formularzem cenowym.</w:t>
      </w:r>
    </w:p>
    <w:p w:rsidR="001951DF" w:rsidRPr="001951DF" w:rsidRDefault="00084DE2" w:rsidP="005C274C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iCs/>
          <w:color w:val="auto"/>
          <w:sz w:val="20"/>
          <w:szCs w:val="20"/>
        </w:rPr>
        <w:t xml:space="preserve">Zamawiający 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 xml:space="preserve"> dopuszcza możliwości składania ofert częściowych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na wybraną część/części</w:t>
      </w:r>
      <w:r w:rsidR="00117970" w:rsidRPr="001951DF">
        <w:rPr>
          <w:rFonts w:ascii="Verdana" w:hAnsi="Verdana"/>
          <w:b/>
          <w:iCs/>
          <w:color w:val="auto"/>
          <w:sz w:val="20"/>
          <w:szCs w:val="20"/>
        </w:rPr>
        <w:t>.</w:t>
      </w:r>
      <w:r>
        <w:rPr>
          <w:rFonts w:ascii="Verdana" w:hAnsi="Verdana"/>
          <w:b/>
          <w:iCs/>
          <w:color w:val="auto"/>
          <w:sz w:val="20"/>
          <w:szCs w:val="20"/>
        </w:rPr>
        <w:t xml:space="preserve"> </w:t>
      </w:r>
      <w:r>
        <w:rPr>
          <w:rFonts w:ascii="Verdana" w:hAnsi="Verdana"/>
          <w:iCs/>
          <w:color w:val="auto"/>
          <w:sz w:val="20"/>
          <w:szCs w:val="20"/>
        </w:rPr>
        <w:t>Ofertę można składać w odniesieniu do wszystkich części zamówienia.</w:t>
      </w:r>
    </w:p>
    <w:p w:rsidR="0062014E" w:rsidRPr="005C274C" w:rsidRDefault="0062014E" w:rsidP="005C274C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., posłużył się następującym</w:t>
      </w:r>
      <w:r w:rsidR="00E84DE1">
        <w:rPr>
          <w:rFonts w:ascii="Verdana" w:hAnsi="Verdana"/>
          <w:sz w:val="20"/>
          <w:szCs w:val="20"/>
        </w:rPr>
        <w:t>i</w:t>
      </w:r>
      <w:r w:rsidRPr="005C274C">
        <w:rPr>
          <w:rFonts w:ascii="Verdana" w:hAnsi="Verdana"/>
          <w:sz w:val="20"/>
          <w:szCs w:val="20"/>
        </w:rPr>
        <w:t xml:space="preserve"> kod</w:t>
      </w:r>
      <w:r w:rsidR="00E84DE1">
        <w:rPr>
          <w:rFonts w:ascii="Verdana" w:hAnsi="Verdana"/>
          <w:sz w:val="20"/>
          <w:szCs w:val="20"/>
        </w:rPr>
        <w:t>ami</w:t>
      </w:r>
      <w:r w:rsidRPr="005C274C">
        <w:rPr>
          <w:rFonts w:ascii="Verdana" w:hAnsi="Verdana"/>
          <w:sz w:val="20"/>
          <w:szCs w:val="20"/>
        </w:rPr>
        <w:t xml:space="preserve"> oraz nazwą określoną we Wspólnym Słowniku Zamówień (CPV):</w:t>
      </w:r>
    </w:p>
    <w:p w:rsidR="00B528DC" w:rsidRDefault="00B528DC" w:rsidP="00B528DC">
      <w:pPr>
        <w:pStyle w:val="Akapitzlist"/>
        <w:widowControl/>
        <w:tabs>
          <w:tab w:val="left" w:pos="567"/>
        </w:tabs>
        <w:spacing w:line="276" w:lineRule="auto"/>
        <w:ind w:left="0"/>
        <w:jc w:val="both"/>
        <w:rPr>
          <w:rFonts w:ascii="Times New Roman" w:hAnsi="Times New Roman"/>
          <w:color w:val="FF0000"/>
        </w:rPr>
      </w:pPr>
      <w:r w:rsidRPr="00B528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33696300-8; 33124130-5; 33124130-8; 09221200;</w:t>
      </w:r>
      <w:r>
        <w:t xml:space="preserve"> </w:t>
      </w:r>
      <w:r>
        <w:rPr>
          <w:rFonts w:ascii="Times New Roman" w:hAnsi="Times New Roman"/>
        </w:rPr>
        <w:t>33124130-5; 33696500-0; 33141000-0; 3314000-3; 38900000-4; 33793000-5; 42931100-2;</w:t>
      </w:r>
      <w:r>
        <w:t xml:space="preserve"> </w:t>
      </w:r>
      <w:r>
        <w:rPr>
          <w:rFonts w:ascii="Times New Roman" w:hAnsi="Times New Roman"/>
        </w:rPr>
        <w:t>3843600-7;</w:t>
      </w:r>
      <w:r>
        <w:t xml:space="preserve"> </w:t>
      </w:r>
      <w:r>
        <w:rPr>
          <w:rFonts w:ascii="Times New Roman" w:hAnsi="Times New Roman"/>
        </w:rPr>
        <w:t xml:space="preserve">33141000-0; 33141411-4; 3316800-5:  </w:t>
      </w:r>
      <w:r w:rsidRPr="00B528DC">
        <w:rPr>
          <w:rFonts w:ascii="Times New Roman" w:hAnsi="Times New Roman"/>
          <w:color w:val="auto"/>
        </w:rPr>
        <w:t>24322220-5</w:t>
      </w:r>
      <w:r>
        <w:rPr>
          <w:rFonts w:ascii="Times New Roman" w:hAnsi="Times New Roman"/>
          <w:color w:val="auto"/>
        </w:rPr>
        <w:t>.</w:t>
      </w:r>
    </w:p>
    <w:p w:rsidR="00AE309E" w:rsidRPr="005C274C" w:rsidRDefault="0098444D" w:rsidP="00B528DC">
      <w:pPr>
        <w:pStyle w:val="Akapitzlist"/>
        <w:widowControl/>
        <w:tabs>
          <w:tab w:val="left" w:pos="567"/>
        </w:tabs>
        <w:spacing w:line="276" w:lineRule="auto"/>
        <w:ind w:left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5.</w:t>
      </w:r>
      <w:r w:rsidR="00AE309E" w:rsidRPr="005C274C">
        <w:rPr>
          <w:rFonts w:ascii="Verdana" w:hAnsi="Verdana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AE309E" w:rsidRPr="005C274C" w:rsidRDefault="0098444D" w:rsidP="0098444D">
      <w:pPr>
        <w:pStyle w:val="Akapitzlist"/>
        <w:widowControl/>
        <w:tabs>
          <w:tab w:val="left" w:pos="567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</w:t>
      </w:r>
      <w:r w:rsidR="00AE309E" w:rsidRPr="005C274C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5C274C" w:rsidRDefault="0098444D" w:rsidP="0098444D">
      <w:pPr>
        <w:pStyle w:val="Akapitzlist"/>
        <w:widowControl/>
        <w:tabs>
          <w:tab w:val="left" w:pos="567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7.</w:t>
      </w:r>
      <w:r w:rsidR="00AE309E" w:rsidRPr="005C274C">
        <w:rPr>
          <w:rFonts w:ascii="Verdana" w:hAnsi="Verdana"/>
          <w:sz w:val="20"/>
          <w:szCs w:val="20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5C274C" w:rsidRDefault="0098444D" w:rsidP="0098444D">
      <w:pPr>
        <w:pStyle w:val="Akapitzlist"/>
        <w:widowControl/>
        <w:tabs>
          <w:tab w:val="left" w:pos="-15735"/>
          <w:tab w:val="left" w:pos="567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</w:t>
      </w:r>
      <w:r w:rsidR="00AE309E" w:rsidRPr="005C274C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="00AE309E" w:rsidRPr="005C274C">
        <w:rPr>
          <w:rFonts w:ascii="Verdana" w:hAnsi="Verdana"/>
          <w:sz w:val="20"/>
          <w:szCs w:val="20"/>
        </w:rPr>
        <w:t>Pzp</w:t>
      </w:r>
      <w:proofErr w:type="spellEnd"/>
      <w:r w:rsidR="00AE309E" w:rsidRPr="005C274C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="00AE309E" w:rsidRPr="005C274C">
        <w:rPr>
          <w:rFonts w:ascii="Verdana" w:hAnsi="Verdana"/>
          <w:sz w:val="20"/>
          <w:szCs w:val="20"/>
        </w:rPr>
        <w:t>pkt</w:t>
      </w:r>
      <w:proofErr w:type="spellEnd"/>
      <w:r w:rsidR="00AE309E" w:rsidRPr="005C274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="00AE309E" w:rsidRPr="005C274C">
        <w:rPr>
          <w:rFonts w:ascii="Verdana" w:hAnsi="Verdana"/>
          <w:sz w:val="20"/>
          <w:szCs w:val="20"/>
        </w:rPr>
        <w:t>Pzp</w:t>
      </w:r>
      <w:proofErr w:type="spellEnd"/>
      <w:r w:rsidR="00AE309E" w:rsidRPr="005C274C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dowodowych, o których mowa w art. 104-107 ustawy </w:t>
      </w:r>
      <w:proofErr w:type="spellStart"/>
      <w:r w:rsidR="00AE309E" w:rsidRPr="005C274C">
        <w:rPr>
          <w:rFonts w:ascii="Verdana" w:hAnsi="Verdana"/>
          <w:sz w:val="20"/>
          <w:szCs w:val="20"/>
        </w:rPr>
        <w:t>Pzp</w:t>
      </w:r>
      <w:proofErr w:type="spellEnd"/>
      <w:r w:rsidR="00AE309E" w:rsidRPr="005C274C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5C274C" w:rsidRDefault="0098444D" w:rsidP="0098444D">
      <w:pPr>
        <w:pStyle w:val="Akapitzlist"/>
        <w:widowControl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</w:t>
      </w:r>
      <w:r w:rsidR="00AE309E" w:rsidRPr="005C274C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="00AE309E" w:rsidRPr="005C274C">
        <w:rPr>
          <w:rFonts w:ascii="Verdana" w:hAnsi="Verdana"/>
          <w:sz w:val="20"/>
          <w:szCs w:val="20"/>
        </w:rPr>
        <w:t>Pzp</w:t>
      </w:r>
      <w:proofErr w:type="spellEnd"/>
      <w:r w:rsidR="00AE309E" w:rsidRPr="005C274C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="00AE309E" w:rsidRPr="005C274C">
        <w:rPr>
          <w:rFonts w:ascii="Verdana" w:hAnsi="Verdana"/>
          <w:sz w:val="20"/>
          <w:szCs w:val="20"/>
        </w:rPr>
        <w:t>pkt</w:t>
      </w:r>
      <w:proofErr w:type="spellEnd"/>
      <w:r w:rsidR="00AE309E" w:rsidRPr="005C274C">
        <w:rPr>
          <w:rFonts w:ascii="Verdana" w:hAnsi="Verdana"/>
          <w:sz w:val="20"/>
          <w:szCs w:val="20"/>
        </w:rPr>
        <w:t xml:space="preserve"> 1 ustawy </w:t>
      </w:r>
      <w:proofErr w:type="spellStart"/>
      <w:r w:rsidR="00AE309E" w:rsidRPr="005C274C">
        <w:rPr>
          <w:rFonts w:ascii="Verdana" w:hAnsi="Verdana"/>
          <w:sz w:val="20"/>
          <w:szCs w:val="20"/>
        </w:rPr>
        <w:t>Pzp</w:t>
      </w:r>
      <w:proofErr w:type="spellEnd"/>
      <w:r w:rsidR="00AE309E" w:rsidRPr="005C274C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="00AE309E" w:rsidRPr="005C274C">
        <w:rPr>
          <w:rFonts w:ascii="Verdana" w:hAnsi="Verdana"/>
          <w:sz w:val="20"/>
          <w:szCs w:val="20"/>
        </w:rPr>
        <w:t>Pzp</w:t>
      </w:r>
      <w:proofErr w:type="spellEnd"/>
      <w:r w:rsidR="00AE309E" w:rsidRPr="005C274C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5" w:name="_Toc64559020"/>
      <w:r w:rsidRPr="005C274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5"/>
    </w:p>
    <w:p w:rsidR="005C274C" w:rsidRDefault="005C274C" w:rsidP="005C274C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</w:p>
    <w:p w:rsidR="00A750BC" w:rsidRPr="00473D45" w:rsidRDefault="000F5330" w:rsidP="000F5330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1. </w:t>
      </w:r>
      <w:r w:rsidR="00A750BC" w:rsidRPr="00473D45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A750BC" w:rsidRPr="00473D45" w:rsidRDefault="000F5330" w:rsidP="00A750BC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a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 w:rsidR="00A750BC" w:rsidRPr="00473D45">
        <w:rPr>
          <w:rFonts w:ascii="Verdana" w:hAnsi="Verdana"/>
          <w:color w:val="auto"/>
          <w:sz w:val="20"/>
          <w:szCs w:val="20"/>
        </w:rPr>
        <w:tab/>
        <w:t>materiał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zawierając</w:t>
      </w:r>
      <w:r>
        <w:rPr>
          <w:rFonts w:ascii="Verdana" w:hAnsi="Verdana"/>
          <w:color w:val="auto"/>
          <w:sz w:val="20"/>
          <w:szCs w:val="20"/>
        </w:rPr>
        <w:t>ych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opis techniczny oferowanych wyrobów (np. katalog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>, folder</w:t>
      </w:r>
      <w:r>
        <w:rPr>
          <w:rFonts w:ascii="Verdana" w:hAnsi="Verdana"/>
          <w:color w:val="auto"/>
          <w:sz w:val="20"/>
          <w:szCs w:val="20"/>
        </w:rPr>
        <w:t>ów</w:t>
      </w:r>
      <w:r w:rsidR="00A750BC" w:rsidRPr="00473D45">
        <w:rPr>
          <w:rFonts w:ascii="Verdana" w:hAnsi="Verdana"/>
          <w:color w:val="auto"/>
          <w:sz w:val="20"/>
          <w:szCs w:val="20"/>
        </w:rPr>
        <w:t>, metody</w:t>
      </w:r>
      <w:r>
        <w:rPr>
          <w:rFonts w:ascii="Verdana" w:hAnsi="Verdana"/>
          <w:color w:val="auto"/>
          <w:sz w:val="20"/>
          <w:szCs w:val="20"/>
        </w:rPr>
        <w:t>ków</w:t>
      </w:r>
      <w:r w:rsidR="00A750BC" w:rsidRPr="00473D45">
        <w:rPr>
          <w:rFonts w:ascii="Verdana" w:hAnsi="Verdana"/>
          <w:color w:val="auto"/>
          <w:sz w:val="20"/>
          <w:szCs w:val="20"/>
        </w:rPr>
        <w:t>, kart techniczn</w:t>
      </w:r>
      <w:r>
        <w:rPr>
          <w:rFonts w:ascii="Verdana" w:hAnsi="Verdana"/>
          <w:color w:val="auto"/>
          <w:sz w:val="20"/>
          <w:szCs w:val="20"/>
        </w:rPr>
        <w:t>ych</w:t>
      </w:r>
      <w:r w:rsidR="00A750BC" w:rsidRPr="00473D45">
        <w:rPr>
          <w:rFonts w:ascii="Verdana" w:hAnsi="Verdana"/>
          <w:color w:val="auto"/>
          <w:sz w:val="20"/>
          <w:szCs w:val="20"/>
        </w:rPr>
        <w:t xml:space="preserve"> w języku polskim)– na podstawie którego Zamawiający oceni zgodność parametrów oferowanych wyrobów z  opisanymi  w załączniku nr </w:t>
      </w:r>
      <w:r w:rsidR="0009386C">
        <w:rPr>
          <w:rFonts w:ascii="Verdana" w:hAnsi="Verdana"/>
          <w:color w:val="auto"/>
          <w:sz w:val="20"/>
          <w:szCs w:val="20"/>
        </w:rPr>
        <w:t>2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</w:p>
    <w:p w:rsidR="001A251E" w:rsidRPr="001A251E" w:rsidRDefault="001A251E" w:rsidP="004D62B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1A251E" w:rsidRDefault="001A251E" w:rsidP="001A251E">
      <w:pPr>
        <w:pStyle w:val="Akapitzlist"/>
        <w:numPr>
          <w:ilvl w:val="0"/>
          <w:numId w:val="22"/>
        </w:numPr>
        <w:tabs>
          <w:tab w:val="left" w:pos="426"/>
        </w:tabs>
        <w:ind w:left="142" w:firstLine="0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</w:t>
      </w:r>
      <w:r>
        <w:rPr>
          <w:rFonts w:ascii="Verdana" w:hAnsi="Verdana"/>
          <w:color w:val="auto"/>
          <w:sz w:val="20"/>
          <w:szCs w:val="20"/>
        </w:rPr>
        <w:t>.</w:t>
      </w:r>
    </w:p>
    <w:p w:rsidR="001A251E" w:rsidRPr="001A251E" w:rsidRDefault="001A251E" w:rsidP="001A251E">
      <w:pPr>
        <w:pStyle w:val="Akapitzlist"/>
        <w:tabs>
          <w:tab w:val="left" w:pos="426"/>
        </w:tabs>
        <w:ind w:left="142"/>
        <w:jc w:val="both"/>
        <w:rPr>
          <w:rFonts w:ascii="Verdana" w:hAnsi="Verdana"/>
          <w:color w:val="auto"/>
          <w:sz w:val="20"/>
          <w:szCs w:val="20"/>
        </w:rPr>
      </w:pPr>
    </w:p>
    <w:p w:rsidR="00A750BC" w:rsidRPr="00473D45" w:rsidRDefault="001A251E" w:rsidP="001A251E">
      <w:pPr>
        <w:tabs>
          <w:tab w:val="left" w:pos="284"/>
        </w:tabs>
        <w:ind w:left="284" w:hanging="142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4</w:t>
      </w:r>
      <w:r w:rsidR="00A750BC" w:rsidRPr="00473D45">
        <w:rPr>
          <w:rFonts w:ascii="Verdana" w:hAnsi="Verdana"/>
          <w:color w:val="auto"/>
          <w:sz w:val="20"/>
          <w:szCs w:val="20"/>
        </w:rPr>
        <w:t>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A750BC" w:rsidRPr="00473D45">
        <w:rPr>
          <w:rFonts w:ascii="Verdana" w:hAnsi="Verdana"/>
          <w:color w:val="auto"/>
          <w:sz w:val="20"/>
          <w:szCs w:val="20"/>
        </w:rPr>
        <w:t>Wykonawca składa przedmiotowe środki dowodowe określone w ust. 1 wraz z ofertą.</w:t>
      </w:r>
    </w:p>
    <w:p w:rsidR="00A750BC" w:rsidRPr="00473D45" w:rsidRDefault="001A251E" w:rsidP="001A251E">
      <w:pPr>
        <w:tabs>
          <w:tab w:val="left" w:pos="426"/>
        </w:tabs>
        <w:ind w:left="426" w:hanging="284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5</w:t>
      </w:r>
      <w:r w:rsidR="00A750BC" w:rsidRPr="00473D45">
        <w:rPr>
          <w:rFonts w:ascii="Verdana" w:hAnsi="Verdana"/>
          <w:color w:val="auto"/>
          <w:sz w:val="20"/>
          <w:szCs w:val="20"/>
        </w:rPr>
        <w:t>. Jeżeli Wykonawca nie złoży przedmiotowych środków dowodowych lub złożone przedmiotowe środki dowodowe będą niekompletne, Zamawiający wezwie do ich złożenia lub uzupełnienia w wyznaczonym terminie.</w:t>
      </w:r>
    </w:p>
    <w:p w:rsidR="00333AAB" w:rsidRPr="005C274C" w:rsidRDefault="00333AAB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5C274C" w:rsidRDefault="002354DB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6" w:name="_Toc64559021"/>
      <w:r w:rsidRPr="005C274C">
        <w:rPr>
          <w:rFonts w:ascii="Verdana" w:hAnsi="Verdana"/>
          <w:spacing w:val="5"/>
          <w:sz w:val="20"/>
          <w:szCs w:val="20"/>
        </w:rPr>
        <w:t>Termin wykonania zamówienia</w:t>
      </w:r>
      <w:bookmarkEnd w:id="6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7A7167" w:rsidRPr="005C274C" w:rsidRDefault="00802EA3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color w:val="auto"/>
          <w:sz w:val="20"/>
          <w:szCs w:val="20"/>
        </w:rPr>
        <w:t>Termin wykonania zamówienia ustala się na okres 1</w:t>
      </w:r>
      <w:r w:rsidR="004D62BA">
        <w:rPr>
          <w:rFonts w:ascii="Verdana" w:hAnsi="Verdana"/>
          <w:b/>
          <w:color w:val="auto"/>
          <w:sz w:val="20"/>
          <w:szCs w:val="20"/>
        </w:rPr>
        <w:t>2</w:t>
      </w:r>
      <w:r w:rsidR="00964444" w:rsidRPr="005C274C">
        <w:rPr>
          <w:rFonts w:ascii="Verdana" w:hAnsi="Verdana"/>
          <w:b/>
          <w:sz w:val="20"/>
          <w:szCs w:val="20"/>
        </w:rPr>
        <w:t xml:space="preserve"> miesię</w:t>
      </w:r>
      <w:r w:rsidR="00AE309E" w:rsidRPr="005C274C">
        <w:rPr>
          <w:rFonts w:ascii="Verdana" w:hAnsi="Verdana"/>
          <w:b/>
          <w:sz w:val="20"/>
          <w:szCs w:val="20"/>
        </w:rPr>
        <w:t>c</w:t>
      </w:r>
      <w:r w:rsidR="00964444" w:rsidRPr="005C274C">
        <w:rPr>
          <w:rFonts w:ascii="Verdana" w:hAnsi="Verdana"/>
          <w:b/>
          <w:sz w:val="20"/>
          <w:szCs w:val="20"/>
        </w:rPr>
        <w:t>y</w:t>
      </w:r>
      <w:r w:rsidR="001F6B79" w:rsidRPr="005C274C">
        <w:rPr>
          <w:rFonts w:ascii="Verdana" w:hAnsi="Verdana"/>
          <w:b/>
          <w:sz w:val="20"/>
          <w:szCs w:val="20"/>
        </w:rPr>
        <w:t xml:space="preserve"> od dnia </w:t>
      </w:r>
      <w:r w:rsidR="001F6B79" w:rsidRPr="005C274C">
        <w:rPr>
          <w:rFonts w:ascii="Verdana" w:hAnsi="Verdana"/>
          <w:b/>
          <w:sz w:val="20"/>
          <w:szCs w:val="20"/>
        </w:rPr>
        <w:lastRenderedPageBreak/>
        <w:t>podpisania umowy.</w:t>
      </w:r>
    </w:p>
    <w:p w:rsidR="00BD320E" w:rsidRPr="005C274C" w:rsidRDefault="00BD320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5C274C" w:rsidRDefault="00975AD7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2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  <w:r w:rsidR="00940ACA" w:rsidRPr="005C274C">
        <w:rPr>
          <w:rFonts w:ascii="Verdana" w:hAnsi="Verdana"/>
          <w:spacing w:val="5"/>
          <w:sz w:val="20"/>
          <w:szCs w:val="20"/>
        </w:rPr>
        <w:t>.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I.</w:t>
      </w:r>
      <w:r w:rsidRPr="005C274C">
        <w:rPr>
          <w:rFonts w:ascii="Verdana" w:hAnsi="Verdana"/>
          <w:b/>
          <w:sz w:val="20"/>
          <w:szCs w:val="20"/>
        </w:rPr>
        <w:tab/>
      </w:r>
      <w:r w:rsidRPr="005C274C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>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a)</w:t>
      </w:r>
      <w:r w:rsidRPr="005C274C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b)</w:t>
      </w:r>
      <w:r w:rsidRPr="005C274C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c)</w:t>
      </w:r>
      <w:r w:rsidRPr="005C274C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d)</w:t>
      </w:r>
      <w:r w:rsidRPr="005C274C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e)</w:t>
      </w:r>
      <w:r w:rsidRPr="005C274C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f)</w:t>
      </w:r>
      <w:r w:rsidRPr="005C274C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g)</w:t>
      </w:r>
      <w:r w:rsidRPr="005C274C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h)</w:t>
      </w:r>
      <w:r w:rsidRPr="005C274C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5C274C">
        <w:rPr>
          <w:rFonts w:ascii="Verdana" w:hAnsi="Verdana"/>
          <w:sz w:val="20"/>
          <w:szCs w:val="20"/>
        </w:rPr>
        <w:t>komplementariusza</w:t>
      </w:r>
      <w:proofErr w:type="spellEnd"/>
      <w:r w:rsidRPr="005C274C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4)</w:t>
      </w:r>
      <w:r w:rsidRPr="005C274C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5)</w:t>
      </w:r>
      <w:r w:rsidRPr="005C274C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6)</w:t>
      </w:r>
      <w:r w:rsidRPr="005C274C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5C274C">
        <w:rPr>
          <w:rFonts w:ascii="Verdana" w:hAnsi="Verdana"/>
          <w:sz w:val="20"/>
          <w:szCs w:val="20"/>
        </w:rPr>
        <w:t>Pzp</w:t>
      </w:r>
      <w:proofErr w:type="spellEnd"/>
      <w:r w:rsidRPr="005C274C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II.</w:t>
      </w:r>
      <w:r w:rsidRPr="005C274C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”):</w:t>
      </w:r>
    </w:p>
    <w:p w:rsidR="005C274C" w:rsidRPr="005C274C" w:rsidRDefault="005C274C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1)</w:t>
      </w:r>
      <w:r w:rsidRPr="005C274C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2)</w:t>
      </w:r>
      <w:r w:rsidRPr="005C274C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;</w:t>
      </w:r>
    </w:p>
    <w:p w:rsidR="00AE309E" w:rsidRPr="005C274C" w:rsidRDefault="00AE309E" w:rsidP="005C274C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3)</w:t>
      </w:r>
      <w:r w:rsidRPr="005C274C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3 </w:t>
      </w:r>
      <w:proofErr w:type="spellStart"/>
      <w:r w:rsidRPr="005C274C">
        <w:rPr>
          <w:rFonts w:ascii="Verdana" w:hAnsi="Verdana"/>
          <w:sz w:val="20"/>
          <w:szCs w:val="20"/>
        </w:rPr>
        <w:t>uObn</w:t>
      </w:r>
      <w:proofErr w:type="spellEnd"/>
      <w:r w:rsidRPr="005C274C">
        <w:rPr>
          <w:rFonts w:ascii="Verdana" w:hAnsi="Verdana"/>
          <w:sz w:val="20"/>
          <w:szCs w:val="20"/>
        </w:rPr>
        <w:t>.</w:t>
      </w:r>
    </w:p>
    <w:p w:rsidR="00AE309E" w:rsidRPr="005C274C" w:rsidRDefault="00AE309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63D0A" w:rsidRPr="005C274C" w:rsidRDefault="00563D0A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3"/>
      <w:r w:rsidRPr="005C274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5C274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5C274C">
        <w:rPr>
          <w:rFonts w:ascii="Verdana" w:hAnsi="Verdana"/>
          <w:spacing w:val="5"/>
          <w:sz w:val="20"/>
          <w:szCs w:val="20"/>
        </w:rPr>
        <w:t>.</w:t>
      </w:r>
      <w:bookmarkEnd w:id="8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5C274C" w:rsidRDefault="00A92A5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5C274C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4"/>
      <w:r w:rsidRPr="005C274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9"/>
    </w:p>
    <w:p w:rsid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023F4E" w:rsidRPr="00097C84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097C84">
        <w:rPr>
          <w:rFonts w:ascii="Verdana" w:hAnsi="Verdana" w:cstheme="minorHAnsi"/>
          <w:sz w:val="20"/>
          <w:szCs w:val="20"/>
        </w:rPr>
        <w:t>Nie dotyczy</w:t>
      </w:r>
    </w:p>
    <w:p w:rsidR="00097C84" w:rsidRPr="005C274C" w:rsidRDefault="00097C8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E67F3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0" w:name="_Toc64559025"/>
      <w:r w:rsidRPr="005C274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10"/>
    </w:p>
    <w:p w:rsidR="00DD6DD4" w:rsidRPr="000A792D" w:rsidRDefault="00DD6DD4" w:rsidP="00E67F3A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426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</w:t>
      </w:r>
      <w:r w:rsidR="00D30F31">
        <w:rPr>
          <w:rFonts w:ascii="Verdana" w:hAnsi="Verdana" w:cs="Arial"/>
          <w:sz w:val="20"/>
          <w:szCs w:val="20"/>
        </w:rPr>
        <w:t xml:space="preserve">nie o niepodleganiu wykluczeniu </w:t>
      </w:r>
      <w:r w:rsidRPr="000A792D">
        <w:rPr>
          <w:rFonts w:ascii="Verdana" w:hAnsi="Verdana" w:cs="Arial"/>
          <w:sz w:val="20"/>
          <w:szCs w:val="20"/>
        </w:rPr>
        <w:t>zgodnie ze wzorem nr 3 do SWZ.</w:t>
      </w:r>
    </w:p>
    <w:p w:rsidR="00DD6DD4" w:rsidRPr="00D30F31" w:rsidRDefault="00DD6DD4" w:rsidP="005C274C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D30F31">
        <w:rPr>
          <w:rFonts w:ascii="Verdana" w:hAnsi="Verdana" w:cs="Arial"/>
          <w:sz w:val="20"/>
          <w:szCs w:val="20"/>
        </w:rPr>
        <w:lastRenderedPageBreak/>
        <w:t xml:space="preserve">W przypadku wspólnego ubiegania się o zamówienie przez wykonawców, oświadczenie, o którym mowa w ust. 1, składa każdy z wykonawców. </w:t>
      </w:r>
    </w:p>
    <w:p w:rsidR="00B25ED9" w:rsidRPr="005C274C" w:rsidRDefault="00B25ED9" w:rsidP="005C274C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5C274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órych </w:t>
      </w:r>
      <w:r w:rsidRPr="005C274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5C274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5C274C">
        <w:rPr>
          <w:rFonts w:ascii="Verdana" w:hAnsi="Verdana"/>
          <w:spacing w:val="5"/>
          <w:sz w:val="20"/>
          <w:szCs w:val="20"/>
        </w:rPr>
        <w:br/>
      </w:r>
      <w:r w:rsidRPr="005C274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5C274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5C274C" w:rsidRDefault="003067E1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5C274C" w:rsidRDefault="00674B9B" w:rsidP="005C274C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5C274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5C274C">
        <w:rPr>
          <w:rFonts w:ascii="Verdana" w:eastAsia="Times New Roman" w:hAnsi="Verdana"/>
          <w:sz w:val="20"/>
          <w:szCs w:val="20"/>
        </w:rPr>
        <w:t>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5C274C" w:rsidRDefault="00674B9B" w:rsidP="005C274C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5C274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5C274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5C274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5C274C" w:rsidRDefault="00674B9B" w:rsidP="005C274C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  <w:u w:val="single"/>
        </w:rPr>
        <w:t>Wykonawca chcąc złożyć ofertę</w:t>
      </w:r>
      <w:r w:rsidRPr="005C274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5C274C" w:rsidRDefault="00674B9B" w:rsidP="005C274C">
      <w:pPr>
        <w:spacing w:line="276" w:lineRule="auto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5C274C">
        <w:rPr>
          <w:rFonts w:ascii="Verdana" w:hAnsi="Verdana"/>
          <w:sz w:val="20"/>
          <w:szCs w:val="20"/>
        </w:rPr>
        <w:t>Suite</w:t>
      </w:r>
      <w:proofErr w:type="spellEnd"/>
      <w:r w:rsidRPr="005C274C">
        <w:rPr>
          <w:rFonts w:ascii="Verdana" w:hAnsi="Verdana"/>
          <w:sz w:val="20"/>
          <w:szCs w:val="20"/>
        </w:rPr>
        <w:t xml:space="preserve">” udostępnionym na stronie  </w:t>
      </w:r>
    </w:p>
    <w:p w:rsidR="00674B9B" w:rsidRPr="005C274C" w:rsidRDefault="00784A11" w:rsidP="005C274C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5C274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5C274C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5C274C">
        <w:rPr>
          <w:rFonts w:ascii="Verdana" w:hAnsi="Verdana"/>
          <w:sz w:val="20"/>
          <w:szCs w:val="20"/>
        </w:rPr>
        <w:t>MacOS</w:t>
      </w:r>
      <w:proofErr w:type="spellEnd"/>
      <w:r w:rsidR="00674B9B" w:rsidRPr="005C274C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5C274C" w:rsidRDefault="00674B9B" w:rsidP="005C274C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5C274C" w:rsidRDefault="00D10263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5C274C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5C274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5C274C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E23E9" w:rsidRPr="00F330EB" w:rsidRDefault="004B477D" w:rsidP="005E23E9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5C274C">
        <w:rPr>
          <w:rFonts w:ascii="Verdana" w:hAnsi="Verdana"/>
          <w:sz w:val="20"/>
          <w:szCs w:val="20"/>
        </w:rPr>
        <w:t>X</w:t>
      </w:r>
      <w:r w:rsidRPr="005C274C">
        <w:rPr>
          <w:rFonts w:ascii="Verdana" w:hAnsi="Verdana"/>
          <w:sz w:val="20"/>
          <w:szCs w:val="20"/>
        </w:rPr>
        <w:t xml:space="preserve"> S</w:t>
      </w:r>
      <w:r w:rsidR="00AB7E54" w:rsidRPr="005C274C">
        <w:rPr>
          <w:rFonts w:ascii="Verdana" w:hAnsi="Verdana"/>
          <w:sz w:val="20"/>
          <w:szCs w:val="20"/>
        </w:rPr>
        <w:t>WZ</w:t>
      </w:r>
      <w:r w:rsidR="005E23E9">
        <w:rPr>
          <w:rFonts w:ascii="Verdana" w:hAnsi="Verdana"/>
          <w:sz w:val="20"/>
          <w:szCs w:val="20"/>
        </w:rPr>
        <w:t>.</w:t>
      </w:r>
    </w:p>
    <w:p w:rsidR="004B477D" w:rsidRPr="005C274C" w:rsidRDefault="004B477D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99338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5C274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697057" w:rsidRPr="005C274C" w:rsidRDefault="00697057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1)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>
        <w:rPr>
          <w:rFonts w:ascii="Verdana" w:hAnsi="Verdana"/>
          <w:color w:val="auto"/>
          <w:sz w:val="20"/>
          <w:szCs w:val="20"/>
        </w:rPr>
        <w:t xml:space="preserve">alnych – Marzena Michalak </w:t>
      </w:r>
      <w:r w:rsidRPr="005C274C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5C274C" w:rsidRDefault="00964444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2)</w:t>
      </w:r>
      <w:r w:rsidRPr="005C274C">
        <w:rPr>
          <w:rFonts w:ascii="Verdana" w:hAnsi="Verdana"/>
          <w:color w:val="auto"/>
          <w:sz w:val="20"/>
          <w:szCs w:val="20"/>
        </w:rPr>
        <w:tab/>
        <w:t>w sprawach merytorycznych –</w:t>
      </w:r>
      <w:r w:rsidR="00AA597F">
        <w:rPr>
          <w:rFonts w:ascii="Verdana" w:hAnsi="Verdana"/>
          <w:color w:val="auto"/>
          <w:sz w:val="20"/>
          <w:szCs w:val="20"/>
        </w:rPr>
        <w:t xml:space="preserve"> </w:t>
      </w:r>
      <w:r w:rsidR="006B2FF3">
        <w:rPr>
          <w:rFonts w:ascii="Verdana" w:hAnsi="Verdana"/>
          <w:color w:val="auto"/>
          <w:sz w:val="20"/>
          <w:szCs w:val="20"/>
        </w:rPr>
        <w:t xml:space="preserve">Łukasz </w:t>
      </w:r>
      <w:proofErr w:type="spellStart"/>
      <w:r w:rsidR="006B2FF3">
        <w:rPr>
          <w:rFonts w:ascii="Verdana" w:hAnsi="Verdana"/>
          <w:color w:val="auto"/>
          <w:sz w:val="20"/>
          <w:szCs w:val="20"/>
        </w:rPr>
        <w:t>Borgulat</w:t>
      </w:r>
      <w:proofErr w:type="spellEnd"/>
      <w:r w:rsidR="00AA597F">
        <w:rPr>
          <w:rFonts w:ascii="Verdana" w:hAnsi="Verdana"/>
          <w:color w:val="auto"/>
          <w:sz w:val="20"/>
          <w:szCs w:val="20"/>
        </w:rPr>
        <w:t xml:space="preserve"> – tel. 61 66 54 </w:t>
      </w:r>
      <w:r w:rsidR="00781FDB">
        <w:rPr>
          <w:rFonts w:ascii="Verdana" w:hAnsi="Verdana"/>
          <w:color w:val="auto"/>
          <w:sz w:val="20"/>
          <w:szCs w:val="20"/>
        </w:rPr>
        <w:t>3</w:t>
      </w:r>
      <w:r w:rsidR="006B2FF3">
        <w:rPr>
          <w:rFonts w:ascii="Verdana" w:hAnsi="Verdana"/>
          <w:color w:val="auto"/>
          <w:sz w:val="20"/>
          <w:szCs w:val="20"/>
        </w:rPr>
        <w:t>26</w:t>
      </w:r>
    </w:p>
    <w:p w:rsidR="007B4D99" w:rsidRPr="005C274C" w:rsidRDefault="007B4D99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29"/>
      <w:r w:rsidRPr="005C274C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5C274C" w:rsidRDefault="003A3ABA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5C274C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CA7233">
        <w:rPr>
          <w:rFonts w:ascii="Verdana" w:hAnsi="Verdana" w:cs="Arial"/>
          <w:b/>
          <w:sz w:val="20"/>
          <w:szCs w:val="20"/>
        </w:rPr>
        <w:t>21.02</w:t>
      </w:r>
      <w:r w:rsidR="008A7165">
        <w:rPr>
          <w:rFonts w:ascii="Verdana" w:hAnsi="Verdana" w:cs="Arial"/>
          <w:b/>
          <w:sz w:val="20"/>
          <w:szCs w:val="20"/>
        </w:rPr>
        <w:t>.</w:t>
      </w:r>
      <w:r w:rsidR="00E8585C" w:rsidRPr="005C274C">
        <w:rPr>
          <w:rFonts w:ascii="Verdana" w:hAnsi="Verdana" w:cs="Arial"/>
          <w:b/>
          <w:sz w:val="20"/>
          <w:szCs w:val="20"/>
        </w:rPr>
        <w:t>202</w:t>
      </w:r>
      <w:r w:rsidR="002D35F7">
        <w:rPr>
          <w:rFonts w:ascii="Verdana" w:hAnsi="Verdana" w:cs="Arial"/>
          <w:b/>
          <w:sz w:val="20"/>
          <w:szCs w:val="20"/>
        </w:rPr>
        <w:t>5</w:t>
      </w:r>
      <w:r w:rsidR="00E8585C" w:rsidRPr="005C274C">
        <w:rPr>
          <w:rFonts w:ascii="Verdana" w:hAnsi="Verdana" w:cs="Arial"/>
          <w:b/>
          <w:sz w:val="20"/>
          <w:szCs w:val="20"/>
        </w:rPr>
        <w:t xml:space="preserve"> </w:t>
      </w:r>
      <w:r w:rsidR="00651AA9" w:rsidRPr="005C274C">
        <w:rPr>
          <w:rFonts w:ascii="Verdana" w:hAnsi="Verdana" w:cs="Arial"/>
          <w:b/>
          <w:sz w:val="20"/>
          <w:szCs w:val="20"/>
        </w:rPr>
        <w:t>r.</w:t>
      </w:r>
    </w:p>
    <w:p w:rsidR="00AC6791" w:rsidRPr="005C274C" w:rsidRDefault="00AC6791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0"/>
      <w:r w:rsidRPr="005C274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5C274C" w:rsidRDefault="001A3D96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5C274C" w:rsidRDefault="004F57D9" w:rsidP="005C274C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5C274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5C274C" w:rsidRDefault="004F57D9" w:rsidP="005C274C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5C274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5C274C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5C274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494522" w:rsidRDefault="009C1FEB" w:rsidP="005C274C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5C274C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</w:t>
      </w:r>
    </w:p>
    <w:p w:rsidR="00A5187A" w:rsidRPr="00494522" w:rsidRDefault="00494522" w:rsidP="00494522">
      <w:pPr>
        <w:pStyle w:val="Akapitzlist"/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przedmiotowe środki dowodowe</w:t>
      </w:r>
    </w:p>
    <w:p w:rsidR="00393EF9" w:rsidRDefault="00393EF9" w:rsidP="00393EF9">
      <w:pPr>
        <w:widowControl/>
        <w:tabs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5C274C" w:rsidRDefault="004F57D9" w:rsidP="005C274C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5C274C" w:rsidRDefault="004F57D9" w:rsidP="005C274C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5C274C" w:rsidRDefault="004F57D9" w:rsidP="005C274C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5C274C" w:rsidRDefault="0063434E" w:rsidP="005C274C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5C274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5C274C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5C274C" w:rsidRDefault="00857D43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1"/>
      <w:r w:rsidRPr="005C274C">
        <w:rPr>
          <w:rFonts w:ascii="Verdana" w:hAnsi="Verdana"/>
          <w:spacing w:val="5"/>
          <w:sz w:val="20"/>
          <w:szCs w:val="20"/>
        </w:rPr>
        <w:t>T</w:t>
      </w:r>
      <w:r w:rsidR="002A0871" w:rsidRPr="005C274C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697057" w:rsidRPr="005C274C" w:rsidRDefault="00697057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5C274C" w:rsidRDefault="00AF11F8" w:rsidP="005C274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5C274C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CA7233">
        <w:rPr>
          <w:rFonts w:ascii="Verdana" w:eastAsia="Times New Roman" w:hAnsi="Verdana"/>
          <w:b/>
          <w:color w:val="auto"/>
          <w:sz w:val="20"/>
          <w:szCs w:val="20"/>
        </w:rPr>
        <w:t>23.01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2D35F7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99338A" w:rsidRPr="005C274C" w:rsidRDefault="002A0871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2"/>
      <w:r w:rsidRPr="005C274C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697057" w:rsidRPr="005C274C" w:rsidRDefault="00697057" w:rsidP="005C274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AF11F8" w:rsidRPr="005C274C" w:rsidRDefault="00483E0E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Termin otwarcia ofert:</w:t>
      </w:r>
      <w:r w:rsidR="00993505">
        <w:rPr>
          <w:rFonts w:ascii="Verdana" w:hAnsi="Verdana"/>
          <w:b/>
          <w:sz w:val="20"/>
          <w:szCs w:val="20"/>
        </w:rPr>
        <w:t xml:space="preserve"> </w:t>
      </w:r>
      <w:r w:rsidR="00CA7233">
        <w:rPr>
          <w:rFonts w:ascii="Verdana" w:eastAsia="Times New Roman" w:hAnsi="Verdana"/>
          <w:b/>
          <w:color w:val="auto"/>
          <w:sz w:val="20"/>
          <w:szCs w:val="20"/>
        </w:rPr>
        <w:t>23.01</w:t>
      </w:r>
      <w:r w:rsidR="008A7165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E8585C" w:rsidRPr="005C274C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2D35F7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="00651AA9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r.</w:t>
      </w:r>
      <w:r w:rsidR="008F45E0" w:rsidRPr="005C274C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5C274C" w:rsidRDefault="00857D43" w:rsidP="005C274C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Otwarcie ofert nastąpi za pośrednictwem</w:t>
      </w:r>
      <w:r w:rsidR="00E15C53" w:rsidRPr="005C274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5C274C">
        <w:rPr>
          <w:rFonts w:ascii="Verdana" w:hAnsi="Verdana"/>
          <w:b/>
          <w:sz w:val="20"/>
          <w:szCs w:val="20"/>
        </w:rPr>
        <w:t>Kleopatra</w:t>
      </w:r>
      <w:r w:rsidR="00E15C53" w:rsidRPr="005C274C">
        <w:rPr>
          <w:rFonts w:ascii="Verdana" w:hAnsi="Verdana" w:cstheme="minorHAnsi"/>
          <w:sz w:val="20"/>
          <w:szCs w:val="20"/>
        </w:rPr>
        <w:t>)</w:t>
      </w:r>
      <w:r w:rsidRPr="005C274C">
        <w:rPr>
          <w:rFonts w:ascii="Verdana" w:hAnsi="Verdana"/>
          <w:sz w:val="20"/>
          <w:szCs w:val="20"/>
        </w:rPr>
        <w:t>,</w:t>
      </w:r>
      <w:r w:rsidR="00E15C53" w:rsidRPr="005C274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5C274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5C274C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5C274C">
        <w:rPr>
          <w:rFonts w:ascii="Verdana" w:hAnsi="Verdana"/>
          <w:sz w:val="20"/>
          <w:szCs w:val="20"/>
        </w:rPr>
        <w:t>.</w:t>
      </w:r>
    </w:p>
    <w:p w:rsidR="003A5FCC" w:rsidRPr="005C274C" w:rsidRDefault="003A5FCC" w:rsidP="005C274C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8" w:name="_Toc64559033"/>
      <w:r w:rsidRPr="005C274C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274C" w:rsidRDefault="005C274C" w:rsidP="005C274C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5C274C">
        <w:rPr>
          <w:rFonts w:ascii="Verdana" w:hAnsi="Verdana"/>
          <w:sz w:val="20"/>
          <w:szCs w:val="20"/>
        </w:rPr>
        <w:t>.</w:t>
      </w:r>
    </w:p>
    <w:p w:rsidR="00443784" w:rsidRPr="005C274C" w:rsidRDefault="00111C26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Cena ofertowa</w:t>
      </w:r>
      <w:r w:rsidR="001569BA" w:rsidRPr="005C274C">
        <w:rPr>
          <w:rFonts w:ascii="Verdana" w:hAnsi="Verdana"/>
          <w:sz w:val="20"/>
          <w:szCs w:val="20"/>
        </w:rPr>
        <w:t xml:space="preserve"> </w:t>
      </w:r>
      <w:r w:rsidR="005A3589" w:rsidRPr="005C274C">
        <w:rPr>
          <w:rFonts w:ascii="Verdana" w:hAnsi="Verdana"/>
          <w:sz w:val="20"/>
          <w:szCs w:val="20"/>
        </w:rPr>
        <w:t xml:space="preserve">musi </w:t>
      </w:r>
      <w:r w:rsidRPr="005C274C">
        <w:rPr>
          <w:rFonts w:ascii="Verdana" w:hAnsi="Verdana"/>
          <w:sz w:val="20"/>
          <w:szCs w:val="20"/>
        </w:rPr>
        <w:t>być wyrażon</w:t>
      </w:r>
      <w:r w:rsidR="005A3589" w:rsidRPr="005C274C">
        <w:rPr>
          <w:rFonts w:ascii="Verdana" w:hAnsi="Verdana"/>
          <w:sz w:val="20"/>
          <w:szCs w:val="20"/>
        </w:rPr>
        <w:t>a</w:t>
      </w:r>
      <w:r w:rsidRPr="005C274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5C274C" w:rsidRDefault="00443784" w:rsidP="005C274C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5C274C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5C274C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5D5855" w:rsidRPr="005D5855" w:rsidRDefault="005D5855" w:rsidP="005D5855">
      <w:pPr>
        <w:pStyle w:val="Akapitzlist"/>
        <w:numPr>
          <w:ilvl w:val="2"/>
          <w:numId w:val="12"/>
        </w:numPr>
        <w:tabs>
          <w:tab w:val="clear" w:pos="850"/>
          <w:tab w:val="num" w:pos="567"/>
        </w:tabs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  <w:u w:val="single"/>
        </w:rPr>
      </w:pPr>
      <w:r w:rsidRPr="005D5855">
        <w:rPr>
          <w:rFonts w:ascii="Verdana" w:eastAsia="Calibri" w:hAnsi="Verdana" w:cstheme="minorHAnsi"/>
          <w:bCs/>
          <w:sz w:val="20"/>
          <w:szCs w:val="20"/>
          <w:u w:val="single"/>
        </w:rPr>
        <w:t xml:space="preserve"> </w:t>
      </w:r>
      <w:r w:rsidRPr="005D5855">
        <w:rPr>
          <w:rFonts w:ascii="Verdana" w:eastAsia="Calibri" w:hAnsi="Verdana" w:cstheme="minorHAnsi"/>
          <w:b/>
          <w:bCs/>
          <w:sz w:val="20"/>
          <w:szCs w:val="20"/>
          <w:u w:val="single"/>
        </w:rPr>
        <w:t>Dodatkowo, Zamawiający wskazuje, że:</w:t>
      </w:r>
    </w:p>
    <w:p w:rsidR="005D5855" w:rsidRPr="005D5855" w:rsidRDefault="005D5855" w:rsidP="005D5855">
      <w:pPr>
        <w:ind w:left="360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</w:p>
    <w:p w:rsidR="005D5855" w:rsidRPr="005D5855" w:rsidRDefault="005D5855" w:rsidP="005D5855">
      <w:pPr>
        <w:pStyle w:val="Akapitzlist"/>
        <w:widowControl/>
        <w:suppressAutoHyphens w:val="0"/>
        <w:ind w:left="567"/>
        <w:rPr>
          <w:rFonts w:ascii="Verdana" w:hAnsi="Verdana"/>
          <w:b/>
          <w:sz w:val="20"/>
          <w:szCs w:val="20"/>
        </w:rPr>
      </w:pPr>
      <w:r w:rsidRPr="005D5855">
        <w:rPr>
          <w:rFonts w:ascii="Verdana" w:hAnsi="Verdana"/>
          <w:b/>
          <w:sz w:val="20"/>
          <w:szCs w:val="20"/>
        </w:rPr>
        <w:t>oferowane wyroby w opakowaniach innej wielkości niż przedstawione w opisie zamówienia przez Zamawiającego należy wycenić tak, aby ilość wyrobów  była zgodna z  SWZ, przeliczając ilości opakowań do dwóch miejsc po przecinku</w:t>
      </w:r>
      <w:r w:rsidR="000E626F">
        <w:rPr>
          <w:rFonts w:ascii="Verdana" w:hAnsi="Verdana"/>
          <w:b/>
          <w:sz w:val="20"/>
          <w:szCs w:val="20"/>
        </w:rPr>
        <w:t>.</w:t>
      </w:r>
    </w:p>
    <w:p w:rsidR="000E626F" w:rsidRPr="000E626F" w:rsidRDefault="000E626F" w:rsidP="000E626F">
      <w:pPr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9" w:name="_Toc64559034"/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274C" w:rsidRDefault="005C274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Cs/>
          <w:spacing w:val="4"/>
          <w:sz w:val="20"/>
          <w:szCs w:val="20"/>
        </w:rPr>
        <w:t>Zamawiając</w:t>
      </w:r>
      <w:r w:rsidRPr="005C274C">
        <w:rPr>
          <w:rFonts w:ascii="Verdana" w:hAnsi="Verdana"/>
          <w:spacing w:val="4"/>
          <w:sz w:val="20"/>
          <w:szCs w:val="20"/>
        </w:rPr>
        <w:t>y</w:t>
      </w:r>
      <w:r w:rsidRPr="005C274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5C274C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5C274C" w:rsidRDefault="00BB1CAC" w:rsidP="005C274C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5C274C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5C274C" w:rsidRDefault="00BB1CA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5C274C">
        <w:rPr>
          <w:rFonts w:ascii="Verdana" w:hAnsi="Verdana"/>
          <w:sz w:val="20"/>
          <w:szCs w:val="20"/>
        </w:rPr>
        <w:t>.</w:t>
      </w:r>
    </w:p>
    <w:p w:rsidR="0054445F" w:rsidRPr="005C274C" w:rsidRDefault="0054445F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5C274C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5C274C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5C274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5C274C" w:rsidRDefault="00F94A7B" w:rsidP="005C274C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5C274C" w:rsidRDefault="00F94A7B" w:rsidP="005C274C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lastRenderedPageBreak/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5C274C" w:rsidRDefault="00F94A7B" w:rsidP="005C274C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5C274C" w:rsidRDefault="00B97FAE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5C274C" w:rsidRDefault="00B97FAE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5C274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274C" w:rsidRDefault="005C274C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5C274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5C274C">
        <w:rPr>
          <w:rFonts w:ascii="Verdana" w:hAnsi="Verdana"/>
          <w:color w:val="auto"/>
          <w:sz w:val="20"/>
          <w:szCs w:val="20"/>
        </w:rPr>
        <w:t>w</w:t>
      </w:r>
      <w:r w:rsidR="00733F7F" w:rsidRPr="005C274C">
        <w:rPr>
          <w:rFonts w:ascii="Verdana" w:hAnsi="Verdana"/>
          <w:color w:val="auto"/>
          <w:sz w:val="20"/>
          <w:szCs w:val="20"/>
        </w:rPr>
        <w:t xml:space="preserve"> </w:t>
      </w:r>
      <w:r w:rsidRPr="005C274C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5C274C">
        <w:rPr>
          <w:rFonts w:ascii="Verdana" w:hAnsi="Verdana"/>
          <w:b/>
          <w:color w:val="auto"/>
          <w:sz w:val="20"/>
          <w:szCs w:val="20"/>
        </w:rPr>
        <w:t>u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5C274C">
        <w:rPr>
          <w:rFonts w:ascii="Verdana" w:hAnsi="Verdana"/>
          <w:b/>
          <w:color w:val="auto"/>
          <w:sz w:val="20"/>
          <w:szCs w:val="20"/>
        </w:rPr>
        <w:t>4</w:t>
      </w:r>
      <w:r w:rsidRPr="005C274C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5C274C">
        <w:rPr>
          <w:rFonts w:ascii="Verdana" w:hAnsi="Verdana"/>
          <w:color w:val="auto"/>
          <w:sz w:val="20"/>
          <w:szCs w:val="20"/>
        </w:rPr>
        <w:t>.</w:t>
      </w:r>
    </w:p>
    <w:p w:rsidR="00B97FAE" w:rsidRPr="005C274C" w:rsidRDefault="00B97FAE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5C274C" w:rsidRDefault="00CA15CA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2" w:name="_Toc64559037"/>
      <w:r w:rsidRPr="005C274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274C" w:rsidRDefault="005C274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przysługuje na: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5C274C" w:rsidRDefault="00F565A0" w:rsidP="005C274C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5C274C">
        <w:rPr>
          <w:rFonts w:ascii="Verdana" w:hAnsi="Verdana"/>
          <w:sz w:val="20"/>
          <w:szCs w:val="20"/>
        </w:rPr>
        <w:t>Odwołanie wnosi się w terminie: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lastRenderedPageBreak/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5C274C" w:rsidRDefault="00F565A0" w:rsidP="005C274C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5C274C">
        <w:rPr>
          <w:rFonts w:ascii="Verdana" w:hAnsi="Verdana"/>
          <w:sz w:val="20"/>
          <w:szCs w:val="20"/>
        </w:rPr>
        <w:t>pkt</w:t>
      </w:r>
      <w:proofErr w:type="spellEnd"/>
      <w:r w:rsidRPr="005C274C">
        <w:rPr>
          <w:rFonts w:ascii="Verdana" w:hAnsi="Verdana"/>
          <w:sz w:val="20"/>
          <w:szCs w:val="20"/>
        </w:rPr>
        <w:t xml:space="preserve"> 1)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5C274C" w:rsidRDefault="00F565A0" w:rsidP="005C274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3"/>
    <w:p w:rsidR="00F565A0" w:rsidRPr="005C274C" w:rsidRDefault="00F565A0" w:rsidP="005C274C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5C274C" w:rsidRDefault="00CA15CA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5C274C" w:rsidRDefault="00D710D4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8"/>
      <w:r w:rsidRPr="005C274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5C274C">
        <w:rPr>
          <w:rFonts w:ascii="Verdana" w:hAnsi="Verdana"/>
          <w:spacing w:val="5"/>
          <w:sz w:val="20"/>
          <w:szCs w:val="20"/>
        </w:rPr>
        <w:t>a</w:t>
      </w:r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024D24" w:rsidRPr="005C274C" w:rsidRDefault="00024D24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07520C" w:rsidRPr="005C274C" w:rsidRDefault="0007520C" w:rsidP="005C274C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5C274C" w:rsidRDefault="00F25E26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5" w:name="_Toc64559039"/>
      <w:r w:rsidRPr="005C274C">
        <w:rPr>
          <w:rFonts w:ascii="Verdana" w:hAnsi="Verdana"/>
          <w:spacing w:val="5"/>
          <w:sz w:val="20"/>
          <w:szCs w:val="20"/>
        </w:rPr>
        <w:t>I</w:t>
      </w:r>
      <w:r w:rsidR="0007520C" w:rsidRPr="005C274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5C274C" w:rsidRDefault="005C274C" w:rsidP="005C274C">
      <w:pPr>
        <w:spacing w:line="276" w:lineRule="auto"/>
        <w:jc w:val="both"/>
        <w:rPr>
          <w:rFonts w:ascii="Verdana" w:hAnsi="Verdana"/>
          <w:bCs/>
          <w:sz w:val="20"/>
          <w:szCs w:val="20"/>
        </w:rPr>
      </w:pPr>
    </w:p>
    <w:p w:rsidR="00E60F26" w:rsidRPr="005C274C" w:rsidRDefault="00A04F82" w:rsidP="005C274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Cs/>
          <w:sz w:val="20"/>
          <w:szCs w:val="20"/>
        </w:rPr>
        <w:t>Nie dotyczy</w:t>
      </w:r>
    </w:p>
    <w:p w:rsidR="00373B16" w:rsidRDefault="00373B16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5C274C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5C274C" w:rsidRDefault="00D730D5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5C274C" w:rsidRDefault="001608DE" w:rsidP="005C274C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5C274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5C274C">
        <w:rPr>
          <w:rFonts w:ascii="Verdana" w:hAnsi="Verdana"/>
          <w:sz w:val="20"/>
          <w:szCs w:val="20"/>
        </w:rPr>
        <w:t>.</w:t>
      </w:r>
    </w:p>
    <w:p w:rsidR="00D730D5" w:rsidRPr="005C274C" w:rsidRDefault="00D730D5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5C274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Default="005C274C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>Nie dotyczy</w:t>
      </w:r>
    </w:p>
    <w:p w:rsidR="00CF74A9" w:rsidRPr="005C274C" w:rsidRDefault="00CF74A9" w:rsidP="005C274C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5C274C" w:rsidRDefault="008E0D65" w:rsidP="005C274C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5C274C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5C274C" w:rsidRDefault="005C274C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Zamawiający </w:t>
      </w:r>
      <w:r w:rsidRPr="005C274C">
        <w:rPr>
          <w:rFonts w:ascii="Verdana" w:hAnsi="Verdana"/>
          <w:b/>
          <w:sz w:val="20"/>
          <w:szCs w:val="20"/>
        </w:rPr>
        <w:t>nie przewiduje</w:t>
      </w:r>
      <w:r w:rsidRPr="005C274C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5C274C" w:rsidRDefault="00F94A7B" w:rsidP="005C274C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5C274C" w:rsidRDefault="00F94A7B" w:rsidP="005C274C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5C274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5C274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5C274C">
        <w:rPr>
          <w:rFonts w:ascii="Verdana" w:hAnsi="Verdana"/>
          <w:sz w:val="20"/>
          <w:szCs w:val="20"/>
        </w:rPr>
        <w:t xml:space="preserve"> z dnia 16 kwietnia 1993 r. o zwalczaniu nieuczciwej konkurencji (Dz. </w:t>
      </w:r>
      <w:r w:rsidRPr="005C274C">
        <w:rPr>
          <w:rFonts w:ascii="Verdana" w:hAnsi="Verdana"/>
          <w:sz w:val="20"/>
          <w:szCs w:val="20"/>
        </w:rPr>
        <w:lastRenderedPageBreak/>
        <w:t>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5C274C" w:rsidRDefault="00F20A26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5C274C" w:rsidRDefault="00F83604" w:rsidP="005C274C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5C274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5C274C" w:rsidRDefault="000C5386" w:rsidP="005C274C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 1 – formularz ofertowy 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5C274C" w:rsidRDefault="00541943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5C274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5C274C">
        <w:rPr>
          <w:rFonts w:ascii="Verdana" w:hAnsi="Verdana"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bookmarkStart w:id="28" w:name="_GoBack"/>
      <w:bookmarkEnd w:id="28"/>
      <w:r w:rsidRPr="005C274C">
        <w:rPr>
          <w:rFonts w:ascii="Verdana" w:hAnsi="Verdana" w:cs="Arial"/>
          <w:bCs/>
          <w:sz w:val="20"/>
          <w:szCs w:val="20"/>
        </w:rPr>
        <w:t>Załącznik nr 4</w:t>
      </w:r>
      <w:r w:rsidR="009C3287" w:rsidRPr="005C274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5C274C">
        <w:rPr>
          <w:rFonts w:ascii="Verdana" w:hAnsi="Verdana" w:cs="Arial"/>
          <w:bCs/>
          <w:sz w:val="20"/>
          <w:szCs w:val="20"/>
        </w:rPr>
        <w:t>;</w:t>
      </w:r>
    </w:p>
    <w:p w:rsidR="000C5386" w:rsidRPr="005C274C" w:rsidRDefault="000C5386" w:rsidP="005C274C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Arial"/>
          <w:bCs/>
          <w:sz w:val="20"/>
          <w:szCs w:val="20"/>
        </w:rPr>
        <w:t>Załącznik nr 5</w:t>
      </w:r>
      <w:r w:rsidR="00977D4C" w:rsidRPr="005C274C">
        <w:rPr>
          <w:rFonts w:ascii="Verdana" w:hAnsi="Verdana" w:cs="Arial"/>
          <w:bCs/>
          <w:sz w:val="20"/>
          <w:szCs w:val="20"/>
        </w:rPr>
        <w:t xml:space="preserve"> i 6</w:t>
      </w:r>
      <w:r w:rsidRPr="005C274C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5C274C">
        <w:rPr>
          <w:rFonts w:ascii="Verdana" w:hAnsi="Verdana" w:cs="Courier New"/>
          <w:sz w:val="20"/>
          <w:szCs w:val="20"/>
        </w:rPr>
        <w:t>Klauzule</w:t>
      </w:r>
      <w:r w:rsidRPr="005C274C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5C274C" w:rsidRDefault="00977D4C" w:rsidP="005C274C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Załącznik nr 7</w:t>
      </w:r>
      <w:r w:rsidR="00541943" w:rsidRPr="005C274C">
        <w:rPr>
          <w:rFonts w:ascii="Verdana" w:hAnsi="Verdana" w:cs="Courier New"/>
          <w:sz w:val="20"/>
          <w:szCs w:val="20"/>
        </w:rPr>
        <w:t xml:space="preserve"> - </w:t>
      </w:r>
      <w:r w:rsidR="000C5386" w:rsidRPr="005C274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5C274C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494522" w:rsidRPr="005C274C" w:rsidRDefault="00494522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Default="009B3AF7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5C274C">
        <w:rPr>
          <w:rFonts w:ascii="Verdana" w:hAnsi="Verdana" w:cs="Courier New"/>
          <w:sz w:val="20"/>
          <w:szCs w:val="20"/>
        </w:rPr>
        <w:t>Podpis, data</w:t>
      </w:r>
      <w:r w:rsidR="00B36CFE">
        <w:rPr>
          <w:rFonts w:ascii="Verdana" w:hAnsi="Verdana" w:cs="Courier New"/>
          <w:sz w:val="20"/>
          <w:szCs w:val="20"/>
        </w:rPr>
        <w:t xml:space="preserve"> </w:t>
      </w:r>
      <w:r w:rsidR="00CA7233">
        <w:rPr>
          <w:rFonts w:ascii="Verdana" w:hAnsi="Verdana" w:cs="Courier New"/>
          <w:sz w:val="20"/>
          <w:szCs w:val="20"/>
        </w:rPr>
        <w:t>14.01.</w:t>
      </w:r>
      <w:r w:rsidR="006B132C" w:rsidRPr="005C274C">
        <w:rPr>
          <w:rFonts w:ascii="Verdana" w:hAnsi="Verdana" w:cs="Courier New"/>
          <w:sz w:val="20"/>
          <w:szCs w:val="20"/>
        </w:rPr>
        <w:t>202</w:t>
      </w:r>
      <w:r w:rsidR="002D35F7">
        <w:rPr>
          <w:rFonts w:ascii="Verdana" w:hAnsi="Verdana" w:cs="Courier New"/>
          <w:sz w:val="20"/>
          <w:szCs w:val="20"/>
        </w:rPr>
        <w:t>5</w:t>
      </w: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1D72C4" w:rsidRDefault="001D72C4" w:rsidP="005C274C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5C274C" w:rsidRPr="005C274C" w:rsidRDefault="005C274C" w:rsidP="00046B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Verdana" w:hAnsi="Verdana" w:cs="Courier New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5C274C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98" w:rsidRDefault="00005C98">
      <w:r>
        <w:separator/>
      </w:r>
    </w:p>
    <w:p w:rsidR="00005C98" w:rsidRDefault="00005C98"/>
  </w:endnote>
  <w:endnote w:type="continuationSeparator" w:id="0">
    <w:p w:rsidR="00005C98" w:rsidRDefault="00005C98">
      <w:r>
        <w:continuationSeparator/>
      </w:r>
    </w:p>
    <w:p w:rsidR="00005C98" w:rsidRDefault="00005C9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98" w:rsidRDefault="00784A11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5C9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C98" w:rsidRDefault="00005C98" w:rsidP="00487F43">
    <w:pPr>
      <w:pStyle w:val="Stopka"/>
      <w:ind w:right="360"/>
    </w:pPr>
  </w:p>
  <w:p w:rsidR="00005C98" w:rsidRDefault="00005C9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98" w:rsidRPr="00987333" w:rsidRDefault="00005C98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4A11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4A11" w:rsidRPr="00987333">
      <w:rPr>
        <w:rFonts w:ascii="Times New Roman" w:hAnsi="Times New Roman"/>
        <w:b/>
        <w:sz w:val="14"/>
        <w:szCs w:val="14"/>
      </w:rPr>
      <w:fldChar w:fldCharType="separate"/>
    </w:r>
    <w:r w:rsidR="00CA7233">
      <w:rPr>
        <w:rFonts w:ascii="Times New Roman" w:hAnsi="Times New Roman"/>
        <w:b/>
        <w:noProof/>
        <w:sz w:val="14"/>
        <w:szCs w:val="14"/>
      </w:rPr>
      <w:t>2</w:t>
    </w:r>
    <w:r w:rsidR="00784A11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4A11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4A11" w:rsidRPr="00987333">
      <w:rPr>
        <w:rFonts w:ascii="Times New Roman" w:hAnsi="Times New Roman"/>
        <w:sz w:val="14"/>
        <w:szCs w:val="14"/>
      </w:rPr>
      <w:fldChar w:fldCharType="separate"/>
    </w:r>
    <w:r w:rsidR="00CA7233">
      <w:rPr>
        <w:rFonts w:ascii="Times New Roman" w:hAnsi="Times New Roman"/>
        <w:noProof/>
        <w:sz w:val="14"/>
        <w:szCs w:val="14"/>
      </w:rPr>
      <w:t>11</w:t>
    </w:r>
    <w:r w:rsidR="00784A11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98" w:rsidRDefault="00005C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98" w:rsidRDefault="00005C98">
      <w:r>
        <w:separator/>
      </w:r>
    </w:p>
    <w:p w:rsidR="00005C98" w:rsidRDefault="00005C98"/>
  </w:footnote>
  <w:footnote w:type="continuationSeparator" w:id="0">
    <w:p w:rsidR="00005C98" w:rsidRDefault="00005C98">
      <w:r>
        <w:continuationSeparator/>
      </w:r>
    </w:p>
    <w:p w:rsidR="00005C98" w:rsidRDefault="00005C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98" w:rsidRDefault="00005C9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98" w:rsidRPr="00AA5B50" w:rsidRDefault="00005C98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2/2025</w:t>
    </w:r>
  </w:p>
  <w:p w:rsidR="00005C98" w:rsidRPr="00015936" w:rsidRDefault="00005C98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98" w:rsidRPr="00AA5B50" w:rsidRDefault="00005C98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8770550"/>
    <w:multiLevelType w:val="hybridMultilevel"/>
    <w:tmpl w:val="06924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5F326512"/>
    <w:lvl w:ilvl="0" w:tplc="ED628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6AF6360"/>
    <w:multiLevelType w:val="hybridMultilevel"/>
    <w:tmpl w:val="CB2E412C"/>
    <w:lvl w:ilvl="0" w:tplc="6BD8B7B2">
      <w:start w:val="2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644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8"/>
  </w:num>
  <w:num w:numId="13">
    <w:abstractNumId w:val="92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0"/>
  </w:num>
  <w:num w:numId="25">
    <w:abstractNumId w:val="71"/>
  </w:num>
  <w:num w:numId="26">
    <w:abstractNumId w:val="49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1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54"/>
  </w:num>
  <w:num w:numId="42">
    <w:abstractNumId w:val="90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5C98"/>
    <w:rsid w:val="000063B7"/>
    <w:rsid w:val="000065DC"/>
    <w:rsid w:val="000071DD"/>
    <w:rsid w:val="00007407"/>
    <w:rsid w:val="000077B6"/>
    <w:rsid w:val="000079F3"/>
    <w:rsid w:val="00007F55"/>
    <w:rsid w:val="00010A0D"/>
    <w:rsid w:val="000116CE"/>
    <w:rsid w:val="00012310"/>
    <w:rsid w:val="000134C2"/>
    <w:rsid w:val="00013DA5"/>
    <w:rsid w:val="0001407D"/>
    <w:rsid w:val="000143BB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128"/>
    <w:rsid w:val="00030FE7"/>
    <w:rsid w:val="000312B2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6B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84F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804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38F"/>
    <w:rsid w:val="000847C3"/>
    <w:rsid w:val="00084DE2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386C"/>
    <w:rsid w:val="00095346"/>
    <w:rsid w:val="000963ED"/>
    <w:rsid w:val="00097C84"/>
    <w:rsid w:val="000A028A"/>
    <w:rsid w:val="000A0492"/>
    <w:rsid w:val="000A06DA"/>
    <w:rsid w:val="000A07D0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4AF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6F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330"/>
    <w:rsid w:val="000F614F"/>
    <w:rsid w:val="00100F2D"/>
    <w:rsid w:val="00101155"/>
    <w:rsid w:val="00101C00"/>
    <w:rsid w:val="00101F65"/>
    <w:rsid w:val="00102533"/>
    <w:rsid w:val="00103142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7ED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2B76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851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0EBF"/>
    <w:rsid w:val="001723C1"/>
    <w:rsid w:val="0017276F"/>
    <w:rsid w:val="00173444"/>
    <w:rsid w:val="001734FA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910"/>
    <w:rsid w:val="001951DF"/>
    <w:rsid w:val="001951FA"/>
    <w:rsid w:val="001978D0"/>
    <w:rsid w:val="001A01A5"/>
    <w:rsid w:val="001A195D"/>
    <w:rsid w:val="001A251E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2C4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834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977CB"/>
    <w:rsid w:val="002A01AB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D88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35F7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6A5"/>
    <w:rsid w:val="002F5A69"/>
    <w:rsid w:val="002F641E"/>
    <w:rsid w:val="002F71BD"/>
    <w:rsid w:val="002F7D36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0D"/>
    <w:rsid w:val="0034767D"/>
    <w:rsid w:val="0035002A"/>
    <w:rsid w:val="00351CFC"/>
    <w:rsid w:val="003520D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11C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3EF9"/>
    <w:rsid w:val="00394C07"/>
    <w:rsid w:val="00394C65"/>
    <w:rsid w:val="00395213"/>
    <w:rsid w:val="00396514"/>
    <w:rsid w:val="0039680B"/>
    <w:rsid w:val="00396D34"/>
    <w:rsid w:val="003A1617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0C5"/>
    <w:rsid w:val="003F518F"/>
    <w:rsid w:val="003F58E4"/>
    <w:rsid w:val="003F5BDC"/>
    <w:rsid w:val="003F6444"/>
    <w:rsid w:val="003F6650"/>
    <w:rsid w:val="003F6C7B"/>
    <w:rsid w:val="003F70CB"/>
    <w:rsid w:val="003F78E0"/>
    <w:rsid w:val="003F7901"/>
    <w:rsid w:val="003F7F9C"/>
    <w:rsid w:val="004008B5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4DAC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25F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54FC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15D8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1F32"/>
    <w:rsid w:val="004923E7"/>
    <w:rsid w:val="00492950"/>
    <w:rsid w:val="00492C0A"/>
    <w:rsid w:val="00493AE1"/>
    <w:rsid w:val="00494522"/>
    <w:rsid w:val="004958FE"/>
    <w:rsid w:val="00496988"/>
    <w:rsid w:val="00497274"/>
    <w:rsid w:val="00497AB5"/>
    <w:rsid w:val="00497B6C"/>
    <w:rsid w:val="004A082A"/>
    <w:rsid w:val="004A273C"/>
    <w:rsid w:val="004A2A37"/>
    <w:rsid w:val="004A2A8C"/>
    <w:rsid w:val="004A3142"/>
    <w:rsid w:val="004A372D"/>
    <w:rsid w:val="004A38EB"/>
    <w:rsid w:val="004A3BAF"/>
    <w:rsid w:val="004A44ED"/>
    <w:rsid w:val="004A4532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8EF"/>
    <w:rsid w:val="004D5CFC"/>
    <w:rsid w:val="004D61EB"/>
    <w:rsid w:val="004D62BA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A3A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4DB5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5C77"/>
    <w:rsid w:val="005165CF"/>
    <w:rsid w:val="0051798A"/>
    <w:rsid w:val="00517B5B"/>
    <w:rsid w:val="00520CA2"/>
    <w:rsid w:val="00520E6E"/>
    <w:rsid w:val="00520EE6"/>
    <w:rsid w:val="005210DC"/>
    <w:rsid w:val="0052178D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506"/>
    <w:rsid w:val="00580665"/>
    <w:rsid w:val="00581479"/>
    <w:rsid w:val="00582441"/>
    <w:rsid w:val="00583A53"/>
    <w:rsid w:val="005841E4"/>
    <w:rsid w:val="00586ADA"/>
    <w:rsid w:val="00587E2B"/>
    <w:rsid w:val="00590A3A"/>
    <w:rsid w:val="00592193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732"/>
    <w:rsid w:val="005B2896"/>
    <w:rsid w:val="005B2CD9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46C"/>
    <w:rsid w:val="005D5718"/>
    <w:rsid w:val="005D5850"/>
    <w:rsid w:val="005D5855"/>
    <w:rsid w:val="005D6C65"/>
    <w:rsid w:val="005E11DA"/>
    <w:rsid w:val="005E18C5"/>
    <w:rsid w:val="005E1A03"/>
    <w:rsid w:val="005E23E9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484D"/>
    <w:rsid w:val="005F5527"/>
    <w:rsid w:val="005F5A5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5F6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3D3"/>
    <w:rsid w:val="00647F91"/>
    <w:rsid w:val="0065009E"/>
    <w:rsid w:val="006506DD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BA2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581"/>
    <w:rsid w:val="00683CAB"/>
    <w:rsid w:val="006848CC"/>
    <w:rsid w:val="006859EB"/>
    <w:rsid w:val="00685E7E"/>
    <w:rsid w:val="00686EFF"/>
    <w:rsid w:val="00687579"/>
    <w:rsid w:val="0069001B"/>
    <w:rsid w:val="006912DD"/>
    <w:rsid w:val="006916A8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4D4"/>
    <w:rsid w:val="006B2FF3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C6BE3"/>
    <w:rsid w:val="006D0570"/>
    <w:rsid w:val="006D0A9E"/>
    <w:rsid w:val="006D2957"/>
    <w:rsid w:val="006D2B43"/>
    <w:rsid w:val="006D4CB4"/>
    <w:rsid w:val="006D535F"/>
    <w:rsid w:val="006D5D2E"/>
    <w:rsid w:val="006D648B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516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1FA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1FDB"/>
    <w:rsid w:val="00784A11"/>
    <w:rsid w:val="00786909"/>
    <w:rsid w:val="00786B63"/>
    <w:rsid w:val="007871DE"/>
    <w:rsid w:val="007875D8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4AD"/>
    <w:rsid w:val="007D5E5A"/>
    <w:rsid w:val="007D5E95"/>
    <w:rsid w:val="007D77EC"/>
    <w:rsid w:val="007E0A56"/>
    <w:rsid w:val="007E1A4E"/>
    <w:rsid w:val="007E314D"/>
    <w:rsid w:val="007E3889"/>
    <w:rsid w:val="007E3A5C"/>
    <w:rsid w:val="007E4604"/>
    <w:rsid w:val="007E518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2D2"/>
    <w:rsid w:val="008013C5"/>
    <w:rsid w:val="00801708"/>
    <w:rsid w:val="008025A2"/>
    <w:rsid w:val="00802EA3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2736E"/>
    <w:rsid w:val="00830320"/>
    <w:rsid w:val="008308FA"/>
    <w:rsid w:val="00831698"/>
    <w:rsid w:val="00831C5C"/>
    <w:rsid w:val="00832CB9"/>
    <w:rsid w:val="00832E16"/>
    <w:rsid w:val="008336A6"/>
    <w:rsid w:val="00833EE5"/>
    <w:rsid w:val="00835808"/>
    <w:rsid w:val="00836163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0DDA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A8A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84D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036"/>
    <w:rsid w:val="00887180"/>
    <w:rsid w:val="00887253"/>
    <w:rsid w:val="00887302"/>
    <w:rsid w:val="00887E7F"/>
    <w:rsid w:val="0089144D"/>
    <w:rsid w:val="008915A2"/>
    <w:rsid w:val="00891B51"/>
    <w:rsid w:val="0089286A"/>
    <w:rsid w:val="00893333"/>
    <w:rsid w:val="00893EA2"/>
    <w:rsid w:val="0089402E"/>
    <w:rsid w:val="008942C3"/>
    <w:rsid w:val="008953F4"/>
    <w:rsid w:val="0089581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165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1FCC"/>
    <w:rsid w:val="008D2269"/>
    <w:rsid w:val="008D3375"/>
    <w:rsid w:val="008D3516"/>
    <w:rsid w:val="008D3C6B"/>
    <w:rsid w:val="008D3C94"/>
    <w:rsid w:val="008D5255"/>
    <w:rsid w:val="008D57F1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CC8"/>
    <w:rsid w:val="008E504C"/>
    <w:rsid w:val="008E52FF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CB5"/>
    <w:rsid w:val="008F1FCC"/>
    <w:rsid w:val="008F208A"/>
    <w:rsid w:val="008F2B48"/>
    <w:rsid w:val="008F2DFD"/>
    <w:rsid w:val="008F3952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085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44D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3505"/>
    <w:rsid w:val="00994BC8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69E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3F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5B13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2A96"/>
    <w:rsid w:val="00A23597"/>
    <w:rsid w:val="00A235C8"/>
    <w:rsid w:val="00A238BB"/>
    <w:rsid w:val="00A23C32"/>
    <w:rsid w:val="00A24C7A"/>
    <w:rsid w:val="00A25D59"/>
    <w:rsid w:val="00A2663C"/>
    <w:rsid w:val="00A27516"/>
    <w:rsid w:val="00A30500"/>
    <w:rsid w:val="00A3196B"/>
    <w:rsid w:val="00A31C32"/>
    <w:rsid w:val="00A328D8"/>
    <w:rsid w:val="00A32F14"/>
    <w:rsid w:val="00A35BD2"/>
    <w:rsid w:val="00A36655"/>
    <w:rsid w:val="00A36ABC"/>
    <w:rsid w:val="00A4175B"/>
    <w:rsid w:val="00A41ACC"/>
    <w:rsid w:val="00A4403E"/>
    <w:rsid w:val="00A446E5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3F6C"/>
    <w:rsid w:val="00A74A40"/>
    <w:rsid w:val="00A750BC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97F"/>
    <w:rsid w:val="00AA5B50"/>
    <w:rsid w:val="00AA70FE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BF9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AF7781"/>
    <w:rsid w:val="00B00D0E"/>
    <w:rsid w:val="00B00D8E"/>
    <w:rsid w:val="00B01119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6CFE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8DC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504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2FE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1A85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46F2A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985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33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42F7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5D2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280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0F31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47B4A"/>
    <w:rsid w:val="00D5054B"/>
    <w:rsid w:val="00D506CA"/>
    <w:rsid w:val="00D50A18"/>
    <w:rsid w:val="00D515EB"/>
    <w:rsid w:val="00D52D13"/>
    <w:rsid w:val="00D52DA3"/>
    <w:rsid w:val="00D53E91"/>
    <w:rsid w:val="00D5429F"/>
    <w:rsid w:val="00D5484D"/>
    <w:rsid w:val="00D5487C"/>
    <w:rsid w:val="00D55505"/>
    <w:rsid w:val="00D56F56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216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5CB9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6DD4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955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36D87"/>
    <w:rsid w:val="00E41CF4"/>
    <w:rsid w:val="00E41DF2"/>
    <w:rsid w:val="00E42365"/>
    <w:rsid w:val="00E45382"/>
    <w:rsid w:val="00E47D6D"/>
    <w:rsid w:val="00E47E72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6D"/>
    <w:rsid w:val="00E652A1"/>
    <w:rsid w:val="00E6682E"/>
    <w:rsid w:val="00E66AE5"/>
    <w:rsid w:val="00E66CBC"/>
    <w:rsid w:val="00E67747"/>
    <w:rsid w:val="00E67F3A"/>
    <w:rsid w:val="00E67F81"/>
    <w:rsid w:val="00E70943"/>
    <w:rsid w:val="00E70BE5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4DE1"/>
    <w:rsid w:val="00E85348"/>
    <w:rsid w:val="00E85846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41B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0553"/>
    <w:rsid w:val="00EB36F1"/>
    <w:rsid w:val="00EB379E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D7A8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E7F7E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D3"/>
    <w:rsid w:val="00F1400A"/>
    <w:rsid w:val="00F15770"/>
    <w:rsid w:val="00F1606E"/>
    <w:rsid w:val="00F169DD"/>
    <w:rsid w:val="00F16D6B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3D"/>
    <w:rsid w:val="00F327A1"/>
    <w:rsid w:val="00F327C6"/>
    <w:rsid w:val="00F334B2"/>
    <w:rsid w:val="00F346A7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5E85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CDE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51D"/>
    <w:rsid w:val="00F708F0"/>
    <w:rsid w:val="00F7103C"/>
    <w:rsid w:val="00F73496"/>
    <w:rsid w:val="00F73969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196"/>
    <w:rsid w:val="00FB0E45"/>
    <w:rsid w:val="00FB10EC"/>
    <w:rsid w:val="00FB13A9"/>
    <w:rsid w:val="00FB16BB"/>
    <w:rsid w:val="00FB2052"/>
    <w:rsid w:val="00FB2354"/>
    <w:rsid w:val="00FB2E71"/>
    <w:rsid w:val="00FB30F7"/>
    <w:rsid w:val="00FB3963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10D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94A"/>
    <w:rsid w:val="00FF2A51"/>
    <w:rsid w:val="00FF381D"/>
    <w:rsid w:val="00FF3B4C"/>
    <w:rsid w:val="00FF4A7F"/>
    <w:rsid w:val="00FF5601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BF58-0985-4894-BFA3-BAE62F34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3668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25631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12</cp:revision>
  <cp:lastPrinted>2024-07-10T11:06:00Z</cp:lastPrinted>
  <dcterms:created xsi:type="dcterms:W3CDTF">2025-01-07T11:43:00Z</dcterms:created>
  <dcterms:modified xsi:type="dcterms:W3CDTF">2025-01-14T14:13:00Z</dcterms:modified>
</cp:coreProperties>
</file>