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bookmarkStart w:id="0" w:name="_GoBack"/>
      <w:bookmarkEnd w:id="0"/>
      <w:r w:rsidR="004E033C">
        <w:rPr>
          <w:rFonts w:ascii="Verdana" w:hAnsi="Verdana" w:cs="Times New Roman"/>
          <w:b/>
          <w:sz w:val="20"/>
          <w:szCs w:val="20"/>
        </w:rPr>
        <w:t>24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A94562">
        <w:rPr>
          <w:rFonts w:ascii="Verdana" w:hAnsi="Verdana" w:cs="Times New Roman"/>
          <w:b/>
          <w:sz w:val="20"/>
          <w:szCs w:val="20"/>
        </w:rPr>
        <w:t>5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</w:t>
      </w:r>
      <w:r w:rsidRPr="00F330EB">
        <w:rPr>
          <w:rFonts w:ascii="Verdana" w:hAnsi="Verdana"/>
          <w:b/>
          <w:sz w:val="20"/>
          <w:szCs w:val="20"/>
        </w:rPr>
        <w:t>o</w:t>
      </w:r>
      <w:r>
        <w:rPr>
          <w:rFonts w:ascii="Verdana" w:hAnsi="Verdana"/>
          <w:b/>
          <w:sz w:val="20"/>
          <w:szCs w:val="20"/>
        </w:rPr>
        <w:t xml:space="preserve">stawa </w:t>
      </w:r>
      <w:r w:rsidR="004E033C">
        <w:rPr>
          <w:rFonts w:ascii="Verdana" w:hAnsi="Verdana"/>
          <w:b/>
          <w:sz w:val="20"/>
          <w:szCs w:val="20"/>
        </w:rPr>
        <w:t xml:space="preserve">energii elektrycznej dla Wielkopolskiego Centrum Pulmonologii i Torakochirurgii im. Eugenii i Janusza Zeylandów SP ZOZ- Szpitale w Poznaniu, Ludwikowie i Chodzieży: łącznie 2 357,46 </w:t>
      </w:r>
      <w:proofErr w:type="spellStart"/>
      <w:r w:rsidR="004E033C">
        <w:rPr>
          <w:rFonts w:ascii="Verdana" w:hAnsi="Verdana"/>
          <w:b/>
          <w:sz w:val="20"/>
          <w:szCs w:val="20"/>
        </w:rPr>
        <w:t>MWh</w:t>
      </w:r>
      <w:proofErr w:type="spellEnd"/>
      <w:r w:rsidR="004E033C">
        <w:rPr>
          <w:rFonts w:ascii="Verdana" w:hAnsi="Verdana"/>
          <w:b/>
          <w:sz w:val="20"/>
          <w:szCs w:val="20"/>
        </w:rPr>
        <w:t xml:space="preserve"> na rok z prawem opcji na zwiększenie ilości </w:t>
      </w:r>
      <w:r w:rsidR="00186780">
        <w:rPr>
          <w:rFonts w:ascii="Verdana" w:hAnsi="Verdana"/>
          <w:b/>
          <w:sz w:val="20"/>
          <w:szCs w:val="20"/>
        </w:rPr>
        <w:t>d</w:t>
      </w:r>
      <w:r w:rsidR="004E033C">
        <w:rPr>
          <w:rFonts w:ascii="Verdana" w:hAnsi="Verdana"/>
          <w:b/>
          <w:sz w:val="20"/>
          <w:szCs w:val="20"/>
        </w:rPr>
        <w:t xml:space="preserve">o 10 %, tj. 2 593,20 </w:t>
      </w:r>
      <w:proofErr w:type="spellStart"/>
      <w:r w:rsidR="004E033C">
        <w:rPr>
          <w:rFonts w:ascii="Verdana" w:hAnsi="Verdana"/>
          <w:b/>
          <w:sz w:val="20"/>
          <w:szCs w:val="20"/>
        </w:rPr>
        <w:t>MWh</w:t>
      </w:r>
      <w:proofErr w:type="spellEnd"/>
      <w:r w:rsidR="004E033C">
        <w:rPr>
          <w:rFonts w:ascii="Verdana" w:hAnsi="Verdana"/>
          <w:b/>
          <w:sz w:val="20"/>
          <w:szCs w:val="20"/>
        </w:rPr>
        <w:t xml:space="preserve">.  </w:t>
      </w:r>
      <w:r w:rsidR="004E033C" w:rsidRPr="0041761E">
        <w:rPr>
          <w:rFonts w:ascii="Verdana" w:hAnsi="Verdana"/>
          <w:b/>
          <w:sz w:val="20"/>
          <w:szCs w:val="20"/>
        </w:rPr>
        <w:t xml:space="preserve"> </w:t>
      </w: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321" w:rsidRDefault="00311321" w:rsidP="00047F36">
      <w:r>
        <w:separator/>
      </w:r>
    </w:p>
  </w:endnote>
  <w:endnote w:type="continuationSeparator" w:id="0">
    <w:p w:rsidR="00311321" w:rsidRDefault="0031132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194CA8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194CA8" w:rsidRPr="00987333">
      <w:rPr>
        <w:b/>
        <w:sz w:val="14"/>
        <w:szCs w:val="14"/>
      </w:rPr>
      <w:fldChar w:fldCharType="separate"/>
    </w:r>
    <w:r w:rsidR="00186780">
      <w:rPr>
        <w:b/>
        <w:noProof/>
        <w:sz w:val="14"/>
        <w:szCs w:val="14"/>
      </w:rPr>
      <w:t>1</w:t>
    </w:r>
    <w:r w:rsidR="00194CA8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194CA8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194CA8" w:rsidRPr="00987333">
      <w:rPr>
        <w:sz w:val="14"/>
        <w:szCs w:val="14"/>
      </w:rPr>
      <w:fldChar w:fldCharType="separate"/>
    </w:r>
    <w:r w:rsidR="00186780">
      <w:rPr>
        <w:noProof/>
        <w:sz w:val="14"/>
        <w:szCs w:val="14"/>
      </w:rPr>
      <w:t>1</w:t>
    </w:r>
    <w:r w:rsidR="00194CA8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321" w:rsidRDefault="00311321" w:rsidP="00047F36">
      <w:r>
        <w:separator/>
      </w:r>
    </w:p>
  </w:footnote>
  <w:footnote w:type="continuationSeparator" w:id="0">
    <w:p w:rsidR="00311321" w:rsidRDefault="0031132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82E78"/>
    <w:rsid w:val="0009032E"/>
    <w:rsid w:val="00091F95"/>
    <w:rsid w:val="000A3CFF"/>
    <w:rsid w:val="000B19E1"/>
    <w:rsid w:val="000B2AEB"/>
    <w:rsid w:val="000B3965"/>
    <w:rsid w:val="000C77B6"/>
    <w:rsid w:val="000D3962"/>
    <w:rsid w:val="000D3E5A"/>
    <w:rsid w:val="000D6018"/>
    <w:rsid w:val="000F1271"/>
    <w:rsid w:val="000F22B1"/>
    <w:rsid w:val="000F3383"/>
    <w:rsid w:val="001036A7"/>
    <w:rsid w:val="00113213"/>
    <w:rsid w:val="001226CD"/>
    <w:rsid w:val="0012552F"/>
    <w:rsid w:val="00133855"/>
    <w:rsid w:val="00135550"/>
    <w:rsid w:val="00146296"/>
    <w:rsid w:val="001502EF"/>
    <w:rsid w:val="00174DA8"/>
    <w:rsid w:val="00186780"/>
    <w:rsid w:val="0018686B"/>
    <w:rsid w:val="00194916"/>
    <w:rsid w:val="00194CA8"/>
    <w:rsid w:val="001962EC"/>
    <w:rsid w:val="00196CF7"/>
    <w:rsid w:val="001A0ED1"/>
    <w:rsid w:val="001A5A8E"/>
    <w:rsid w:val="001B0511"/>
    <w:rsid w:val="001B41CA"/>
    <w:rsid w:val="001C1D28"/>
    <w:rsid w:val="001C343F"/>
    <w:rsid w:val="001C76EA"/>
    <w:rsid w:val="00205D88"/>
    <w:rsid w:val="00223288"/>
    <w:rsid w:val="002331CE"/>
    <w:rsid w:val="00251150"/>
    <w:rsid w:val="00257118"/>
    <w:rsid w:val="00262BF0"/>
    <w:rsid w:val="00263653"/>
    <w:rsid w:val="0027090E"/>
    <w:rsid w:val="0028319F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4F07"/>
    <w:rsid w:val="002F5278"/>
    <w:rsid w:val="00311321"/>
    <w:rsid w:val="00313F2B"/>
    <w:rsid w:val="0031417B"/>
    <w:rsid w:val="00314FC3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A359E"/>
    <w:rsid w:val="003B5AD3"/>
    <w:rsid w:val="003C2756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58A9"/>
    <w:rsid w:val="00436134"/>
    <w:rsid w:val="004375E5"/>
    <w:rsid w:val="00444CAE"/>
    <w:rsid w:val="0045774C"/>
    <w:rsid w:val="0047659D"/>
    <w:rsid w:val="004918E1"/>
    <w:rsid w:val="004A642B"/>
    <w:rsid w:val="004A75E2"/>
    <w:rsid w:val="004B0736"/>
    <w:rsid w:val="004B2149"/>
    <w:rsid w:val="004B340F"/>
    <w:rsid w:val="004C78E2"/>
    <w:rsid w:val="004E033C"/>
    <w:rsid w:val="004F7AF2"/>
    <w:rsid w:val="00521580"/>
    <w:rsid w:val="00533263"/>
    <w:rsid w:val="005425EC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4643"/>
    <w:rsid w:val="00600436"/>
    <w:rsid w:val="006045F0"/>
    <w:rsid w:val="00635553"/>
    <w:rsid w:val="0063578A"/>
    <w:rsid w:val="00650E06"/>
    <w:rsid w:val="00653428"/>
    <w:rsid w:val="00667E25"/>
    <w:rsid w:val="0069006E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3FB0"/>
    <w:rsid w:val="00806E77"/>
    <w:rsid w:val="0080778B"/>
    <w:rsid w:val="00817BE8"/>
    <w:rsid w:val="00834A62"/>
    <w:rsid w:val="00864607"/>
    <w:rsid w:val="00867EF9"/>
    <w:rsid w:val="00874109"/>
    <w:rsid w:val="00874E99"/>
    <w:rsid w:val="00877967"/>
    <w:rsid w:val="00880987"/>
    <w:rsid w:val="00883E1E"/>
    <w:rsid w:val="008A1D80"/>
    <w:rsid w:val="008C39DF"/>
    <w:rsid w:val="008C597B"/>
    <w:rsid w:val="008D1F5D"/>
    <w:rsid w:val="008E176A"/>
    <w:rsid w:val="009049D8"/>
    <w:rsid w:val="00912990"/>
    <w:rsid w:val="009337FF"/>
    <w:rsid w:val="00934214"/>
    <w:rsid w:val="00940194"/>
    <w:rsid w:val="009407D9"/>
    <w:rsid w:val="00940985"/>
    <w:rsid w:val="00942BEB"/>
    <w:rsid w:val="0095107F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A079EF"/>
    <w:rsid w:val="00A32C44"/>
    <w:rsid w:val="00A41EB7"/>
    <w:rsid w:val="00A43A82"/>
    <w:rsid w:val="00A46FEE"/>
    <w:rsid w:val="00A511A2"/>
    <w:rsid w:val="00A65B66"/>
    <w:rsid w:val="00A7348A"/>
    <w:rsid w:val="00A824B4"/>
    <w:rsid w:val="00A84B32"/>
    <w:rsid w:val="00A86AD4"/>
    <w:rsid w:val="00A94562"/>
    <w:rsid w:val="00A97242"/>
    <w:rsid w:val="00A978E7"/>
    <w:rsid w:val="00AD00C6"/>
    <w:rsid w:val="00AF28DE"/>
    <w:rsid w:val="00AF2985"/>
    <w:rsid w:val="00AF4891"/>
    <w:rsid w:val="00B07D5D"/>
    <w:rsid w:val="00B10C21"/>
    <w:rsid w:val="00B1245C"/>
    <w:rsid w:val="00B13B5C"/>
    <w:rsid w:val="00B14636"/>
    <w:rsid w:val="00B15384"/>
    <w:rsid w:val="00B237C1"/>
    <w:rsid w:val="00B276B7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73B7D"/>
    <w:rsid w:val="00B81580"/>
    <w:rsid w:val="00B86D84"/>
    <w:rsid w:val="00B910C6"/>
    <w:rsid w:val="00B93741"/>
    <w:rsid w:val="00BA122F"/>
    <w:rsid w:val="00BA3307"/>
    <w:rsid w:val="00BA41C1"/>
    <w:rsid w:val="00BB74C2"/>
    <w:rsid w:val="00BC4FFF"/>
    <w:rsid w:val="00BD0104"/>
    <w:rsid w:val="00BE1EEF"/>
    <w:rsid w:val="00BF3EF9"/>
    <w:rsid w:val="00BF457F"/>
    <w:rsid w:val="00BF4614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B0D8A"/>
    <w:rsid w:val="00CC47D9"/>
    <w:rsid w:val="00CC58F5"/>
    <w:rsid w:val="00CC69DC"/>
    <w:rsid w:val="00CD275D"/>
    <w:rsid w:val="00CD464A"/>
    <w:rsid w:val="00CD6B55"/>
    <w:rsid w:val="00CE1B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93FCA"/>
    <w:rsid w:val="00DA7644"/>
    <w:rsid w:val="00DE317B"/>
    <w:rsid w:val="00DF672A"/>
    <w:rsid w:val="00E0007C"/>
    <w:rsid w:val="00E11350"/>
    <w:rsid w:val="00E16CBF"/>
    <w:rsid w:val="00E219F2"/>
    <w:rsid w:val="00E3542D"/>
    <w:rsid w:val="00E37AA8"/>
    <w:rsid w:val="00E45BCF"/>
    <w:rsid w:val="00E46B6B"/>
    <w:rsid w:val="00E53F1A"/>
    <w:rsid w:val="00E60013"/>
    <w:rsid w:val="00E6096A"/>
    <w:rsid w:val="00E76C0C"/>
    <w:rsid w:val="00E90899"/>
    <w:rsid w:val="00E938FC"/>
    <w:rsid w:val="00EA0B6F"/>
    <w:rsid w:val="00EB5260"/>
    <w:rsid w:val="00EB5EE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23B6F"/>
    <w:rsid w:val="00F52BEE"/>
    <w:rsid w:val="00F547C0"/>
    <w:rsid w:val="00F55820"/>
    <w:rsid w:val="00F562D1"/>
    <w:rsid w:val="00F600A7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A4D"/>
    <w:rsid w:val="00FF0C76"/>
    <w:rsid w:val="00FF34EF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6</cp:revision>
  <cp:lastPrinted>2025-03-31T07:58:00Z</cp:lastPrinted>
  <dcterms:created xsi:type="dcterms:W3CDTF">2025-03-05T11:50:00Z</dcterms:created>
  <dcterms:modified xsi:type="dcterms:W3CDTF">2025-03-31T07:58:00Z</dcterms:modified>
</cp:coreProperties>
</file>