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bookmarkStart w:id="0" w:name="_GoBack"/>
      <w:bookmarkEnd w:id="0"/>
      <w:r w:rsidR="006E52C3">
        <w:rPr>
          <w:rFonts w:ascii="Verdana" w:hAnsi="Verdana" w:cs="Times New Roman"/>
          <w:b/>
          <w:sz w:val="20"/>
        </w:rPr>
        <w:t>29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C555D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6E52C3">
        <w:rPr>
          <w:rFonts w:ascii="Verdana" w:hAnsi="Verdana"/>
          <w:b/>
          <w:sz w:val="20"/>
          <w:szCs w:val="20"/>
        </w:rPr>
        <w:t xml:space="preserve"> </w:t>
      </w:r>
      <w:r w:rsidR="006E52C3">
        <w:rPr>
          <w:rFonts w:ascii="Verdana" w:hAnsi="Verdana"/>
          <w:b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397D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397D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397D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397D87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A5" w:rsidRDefault="008D69A5" w:rsidP="00047F36">
      <w:r>
        <w:separator/>
      </w:r>
    </w:p>
  </w:endnote>
  <w:endnote w:type="continuationSeparator" w:id="0">
    <w:p w:rsidR="008D69A5" w:rsidRDefault="008D69A5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397D87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397D87" w:rsidRPr="001754B1">
      <w:rPr>
        <w:rFonts w:cs="Times New Roman"/>
        <w:b/>
        <w:sz w:val="16"/>
        <w:szCs w:val="14"/>
      </w:rPr>
      <w:fldChar w:fldCharType="separate"/>
    </w:r>
    <w:r w:rsidR="006E52C3">
      <w:rPr>
        <w:rFonts w:cs="Times New Roman"/>
        <w:b/>
        <w:noProof/>
        <w:sz w:val="16"/>
        <w:szCs w:val="14"/>
      </w:rPr>
      <w:t>1</w:t>
    </w:r>
    <w:r w:rsidR="00397D87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397D87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397D87" w:rsidRPr="001754B1">
      <w:rPr>
        <w:rFonts w:cs="Times New Roman"/>
        <w:sz w:val="16"/>
        <w:szCs w:val="14"/>
      </w:rPr>
      <w:fldChar w:fldCharType="separate"/>
    </w:r>
    <w:r w:rsidR="006E52C3">
      <w:rPr>
        <w:rFonts w:cs="Times New Roman"/>
        <w:noProof/>
        <w:sz w:val="16"/>
        <w:szCs w:val="14"/>
      </w:rPr>
      <w:t>1</w:t>
    </w:r>
    <w:r w:rsidR="00397D87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A5" w:rsidRDefault="008D69A5" w:rsidP="00047F36">
      <w:r>
        <w:separator/>
      </w:r>
    </w:p>
  </w:footnote>
  <w:footnote w:type="continuationSeparator" w:id="0">
    <w:p w:rsidR="008D69A5" w:rsidRDefault="008D69A5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97D87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555D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E52C3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8F1AE8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925EF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A6D63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41945"/>
    <w:rsid w:val="00F5299F"/>
    <w:rsid w:val="00F52BEE"/>
    <w:rsid w:val="00F6018B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96778-BEBE-4ABE-8401-08DAF394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1792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2023-02-01T08:05:00Z</cp:lastPrinted>
  <dcterms:created xsi:type="dcterms:W3CDTF">2024-01-23T12:08:00Z</dcterms:created>
  <dcterms:modified xsi:type="dcterms:W3CDTF">2025-04-08T14:06:00Z</dcterms:modified>
</cp:coreProperties>
</file>